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4B" w:rsidRPr="00D3204B" w:rsidRDefault="00D3204B" w:rsidP="00D3204B">
      <w:pPr>
        <w:pStyle w:val="a5"/>
        <w:spacing w:before="0" w:beforeAutospacing="0" w:after="0" w:afterAutospacing="0"/>
        <w:jc w:val="center"/>
        <w:rPr>
          <w:bCs/>
          <w:sz w:val="28"/>
          <w:szCs w:val="28"/>
        </w:rPr>
      </w:pPr>
      <w:r w:rsidRPr="00D3204B">
        <w:rPr>
          <w:bCs/>
          <w:sz w:val="28"/>
          <w:szCs w:val="28"/>
        </w:rPr>
        <w:t xml:space="preserve">АДМИНИСТРАЦИЯ ВОСТРОВСКОГО СЕЛЬСОВЕТА </w:t>
      </w:r>
      <w:r w:rsidRPr="00D3204B">
        <w:rPr>
          <w:bCs/>
          <w:sz w:val="28"/>
          <w:szCs w:val="28"/>
        </w:rPr>
        <w:br/>
        <w:t>ВОЛЧИХИНСКОГО РАЙОНА АЛТАЙСКОГО КРАЯ</w:t>
      </w:r>
    </w:p>
    <w:p w:rsidR="00D3204B" w:rsidRPr="00D3204B" w:rsidRDefault="00D3204B" w:rsidP="00D3204B">
      <w:pPr>
        <w:pStyle w:val="a5"/>
        <w:spacing w:before="0" w:beforeAutospacing="0" w:after="0" w:afterAutospacing="0"/>
        <w:ind w:firstLine="709"/>
        <w:jc w:val="center"/>
        <w:rPr>
          <w:bCs/>
          <w:sz w:val="28"/>
          <w:szCs w:val="28"/>
        </w:rPr>
      </w:pPr>
      <w:r w:rsidRPr="00D3204B">
        <w:rPr>
          <w:bCs/>
          <w:sz w:val="28"/>
          <w:szCs w:val="28"/>
        </w:rPr>
        <w:br/>
        <w:t xml:space="preserve">ПОСТАНОВЛЕНИЕ </w:t>
      </w:r>
    </w:p>
    <w:p w:rsidR="00D3204B" w:rsidRDefault="00D3204B" w:rsidP="00D3204B">
      <w:pPr>
        <w:pStyle w:val="a5"/>
        <w:spacing w:before="0" w:beforeAutospacing="0" w:after="0" w:afterAutospacing="0"/>
        <w:jc w:val="both"/>
        <w:rPr>
          <w:bCs/>
          <w:sz w:val="28"/>
          <w:szCs w:val="28"/>
        </w:rPr>
      </w:pPr>
    </w:p>
    <w:p w:rsidR="00D3204B" w:rsidRPr="00D3204B" w:rsidRDefault="00D3204B" w:rsidP="00D3204B">
      <w:pPr>
        <w:pStyle w:val="a5"/>
        <w:spacing w:before="0" w:beforeAutospacing="0" w:after="0" w:afterAutospacing="0"/>
        <w:jc w:val="both"/>
        <w:rPr>
          <w:bCs/>
          <w:sz w:val="28"/>
          <w:szCs w:val="28"/>
        </w:rPr>
      </w:pPr>
      <w:r w:rsidRPr="00D3204B">
        <w:rPr>
          <w:bCs/>
          <w:sz w:val="28"/>
          <w:szCs w:val="28"/>
        </w:rPr>
        <w:t xml:space="preserve">21.05.2013        </w:t>
      </w:r>
      <w:r>
        <w:rPr>
          <w:bCs/>
          <w:sz w:val="28"/>
          <w:szCs w:val="28"/>
        </w:rPr>
        <w:t xml:space="preserve">    </w:t>
      </w:r>
      <w:r w:rsidRPr="00D3204B">
        <w:rPr>
          <w:bCs/>
          <w:sz w:val="28"/>
          <w:szCs w:val="28"/>
        </w:rPr>
        <w:t xml:space="preserve">       </w:t>
      </w:r>
      <w:r>
        <w:rPr>
          <w:bCs/>
          <w:sz w:val="28"/>
          <w:szCs w:val="28"/>
        </w:rPr>
        <w:t xml:space="preserve">                      </w:t>
      </w:r>
      <w:r w:rsidRPr="00D3204B">
        <w:rPr>
          <w:bCs/>
          <w:sz w:val="28"/>
          <w:szCs w:val="28"/>
        </w:rPr>
        <w:t xml:space="preserve">№ 12                      </w:t>
      </w:r>
      <w:r>
        <w:rPr>
          <w:bCs/>
          <w:sz w:val="28"/>
          <w:szCs w:val="28"/>
        </w:rPr>
        <w:t xml:space="preserve">                                  </w:t>
      </w:r>
      <w:proofErr w:type="spellStart"/>
      <w:r>
        <w:rPr>
          <w:bCs/>
          <w:sz w:val="28"/>
          <w:szCs w:val="28"/>
        </w:rPr>
        <w:t>с.</w:t>
      </w:r>
      <w:r w:rsidRPr="00D3204B">
        <w:rPr>
          <w:bCs/>
          <w:sz w:val="28"/>
          <w:szCs w:val="28"/>
        </w:rPr>
        <w:t>Вострово</w:t>
      </w:r>
      <w:proofErr w:type="spellEnd"/>
      <w:r w:rsidRPr="00D3204B">
        <w:rPr>
          <w:bCs/>
          <w:sz w:val="28"/>
          <w:szCs w:val="28"/>
        </w:rPr>
        <w:t xml:space="preserve"> </w:t>
      </w:r>
    </w:p>
    <w:tbl>
      <w:tblPr>
        <w:tblStyle w:val="a3"/>
        <w:tblW w:w="0" w:type="auto"/>
        <w:tblLook w:val="01E0"/>
      </w:tblPr>
      <w:tblGrid>
        <w:gridCol w:w="4988"/>
      </w:tblGrid>
      <w:tr w:rsidR="00D3204B" w:rsidRPr="00D3204B" w:rsidTr="008B4352">
        <w:trPr>
          <w:trHeight w:val="2204"/>
        </w:trPr>
        <w:tc>
          <w:tcPr>
            <w:tcW w:w="4988" w:type="dxa"/>
            <w:tcBorders>
              <w:top w:val="nil"/>
              <w:left w:val="nil"/>
              <w:bottom w:val="nil"/>
              <w:right w:val="nil"/>
            </w:tcBorders>
          </w:tcPr>
          <w:p w:rsid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rPr>
                <w:sz w:val="28"/>
                <w:szCs w:val="28"/>
              </w:rPr>
            </w:pPr>
            <w:r w:rsidRPr="00D3204B">
              <w:rPr>
                <w:sz w:val="28"/>
                <w:szCs w:val="28"/>
              </w:rPr>
              <w:t xml:space="preserve">О соблюдении лицами, поступающими на работу на должность руководителя </w:t>
            </w:r>
            <w:r w:rsidRPr="00D3204B">
              <w:rPr>
                <w:sz w:val="28"/>
                <w:szCs w:val="28"/>
              </w:rPr>
              <w:br/>
              <w:t xml:space="preserve">муниципального учреждения, а также </w:t>
            </w:r>
            <w:r w:rsidRPr="00D3204B">
              <w:rPr>
                <w:sz w:val="28"/>
                <w:szCs w:val="28"/>
              </w:rPr>
              <w:br/>
              <w:t xml:space="preserve">руководителями муниципальных учреждений части четвертой статьи </w:t>
            </w:r>
            <w:r w:rsidRPr="00D3204B">
              <w:rPr>
                <w:iCs/>
                <w:sz w:val="28"/>
                <w:szCs w:val="28"/>
              </w:rPr>
              <w:t xml:space="preserve">275 </w:t>
            </w:r>
            <w:r w:rsidRPr="00D3204B">
              <w:rPr>
                <w:sz w:val="28"/>
                <w:szCs w:val="28"/>
              </w:rPr>
              <w:t>Трудового кодекса Российской Федерации.</w:t>
            </w:r>
          </w:p>
        </w:tc>
      </w:tr>
    </w:tbl>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br/>
        <w:t xml:space="preserve">     </w:t>
      </w:r>
      <w:r>
        <w:rPr>
          <w:sz w:val="28"/>
          <w:szCs w:val="28"/>
        </w:rPr>
        <w:t xml:space="preserve">      </w:t>
      </w:r>
      <w:r w:rsidRPr="00D3204B">
        <w:rPr>
          <w:sz w:val="28"/>
          <w:szCs w:val="28"/>
        </w:rPr>
        <w:t xml:space="preserve"> В соответствии со статьей </w:t>
      </w:r>
      <w:r w:rsidRPr="00D3204B">
        <w:rPr>
          <w:iCs/>
          <w:sz w:val="28"/>
          <w:szCs w:val="28"/>
        </w:rPr>
        <w:t>275</w:t>
      </w:r>
      <w:r w:rsidRPr="00D3204B">
        <w:rPr>
          <w:i/>
          <w:iCs/>
          <w:sz w:val="28"/>
          <w:szCs w:val="28"/>
        </w:rPr>
        <w:t xml:space="preserve"> </w:t>
      </w:r>
      <w:r w:rsidRPr="00D3204B">
        <w:rPr>
          <w:sz w:val="28"/>
          <w:szCs w:val="28"/>
        </w:rPr>
        <w:t>Трудового кодекса Российской Федерации, руководствуясь Уставом муниципального образования,</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постановляю: </w:t>
      </w:r>
      <w:r w:rsidRPr="00D3204B">
        <w:rPr>
          <w:sz w:val="28"/>
          <w:szCs w:val="28"/>
        </w:rPr>
        <w:br/>
      </w:r>
      <w:r>
        <w:rPr>
          <w:sz w:val="28"/>
          <w:szCs w:val="28"/>
        </w:rPr>
        <w:t xml:space="preserve">          </w:t>
      </w:r>
      <w:r w:rsidRPr="00D3204B">
        <w:rPr>
          <w:sz w:val="28"/>
          <w:szCs w:val="28"/>
        </w:rPr>
        <w:t xml:space="preserve">1. Утвердить прилагаемые: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 Положение о порядке представления лицом, поступающим на работу на </w:t>
      </w:r>
      <w:r w:rsidRPr="00D3204B">
        <w:rPr>
          <w:sz w:val="28"/>
          <w:szCs w:val="28"/>
        </w:rPr>
        <w:br/>
        <w:t xml:space="preserve">должность руководителя муниципального учреждения, а также руководителем </w:t>
      </w:r>
      <w:r w:rsidRPr="00D3204B">
        <w:rPr>
          <w:sz w:val="28"/>
          <w:szCs w:val="28"/>
        </w:rPr>
        <w:br/>
        <w:t xml:space="preserve">муниципального учреждения сведений о своих доходах, об имуществе и </w:t>
      </w:r>
      <w:r w:rsidRPr="00D3204B">
        <w:rPr>
          <w:sz w:val="28"/>
          <w:szCs w:val="28"/>
        </w:rPr>
        <w:br/>
        <w:t xml:space="preserve">обязательствах имущественного характера и о доходах, об имуществе и </w:t>
      </w:r>
      <w:r w:rsidRPr="00D3204B">
        <w:rPr>
          <w:sz w:val="28"/>
          <w:szCs w:val="28"/>
        </w:rPr>
        <w:br/>
        <w:t xml:space="preserve">обязательствах имущественного характера супруги (супруга) и несовершеннолетних детей;         -  форму справки о доходах, об имуществе и обязательствах имущественного характера лица, поступающего на работу на должность руководителя муниципального учреждения; </w:t>
      </w:r>
      <w:r w:rsidRPr="00D3204B">
        <w:rPr>
          <w:sz w:val="28"/>
          <w:szCs w:val="28"/>
        </w:rPr>
        <w:br/>
        <w:t xml:space="preserve">   -форму справки о доходах, об имуществе и обязательствах имущественного характера руководителя муниципального учреждения;</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форму справки о доходах, об имуществе и обязательствах имущественного характера супруги (супруга) и несовершеннолетних детей лица, поступающего на работу на должность руководителя муниципального учреждения;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2. Настоящее постановление обнародовать на информационном стенде Администрации сельсовета и разместить на официальном сайте муниципального образования в сети «Интернет». </w:t>
      </w:r>
      <w:r w:rsidRPr="00D3204B">
        <w:rPr>
          <w:sz w:val="28"/>
          <w:szCs w:val="28"/>
        </w:rPr>
        <w:br/>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3. Контроль за исполнением настоящего постановления оставляю за собой.</w:t>
      </w:r>
    </w:p>
    <w:p w:rsidR="00D3204B" w:rsidRDefault="00D3204B" w:rsidP="00D3204B">
      <w:pPr>
        <w:pStyle w:val="a5"/>
        <w:spacing w:before="0" w:beforeAutospacing="0" w:after="0" w:afterAutospacing="0"/>
        <w:ind w:firstLine="709"/>
        <w:jc w:val="both"/>
        <w:rPr>
          <w:sz w:val="28"/>
          <w:szCs w:val="28"/>
        </w:rPr>
      </w:pPr>
      <w:r w:rsidRPr="00D3204B">
        <w:rPr>
          <w:sz w:val="28"/>
          <w:szCs w:val="28"/>
        </w:rPr>
        <w:t xml:space="preserve"> </w:t>
      </w:r>
      <w:r w:rsidRPr="00D3204B">
        <w:rPr>
          <w:sz w:val="28"/>
          <w:szCs w:val="28"/>
        </w:rPr>
        <w:br/>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Глава сельсовета                                                                           </w:t>
      </w:r>
      <w:r>
        <w:rPr>
          <w:sz w:val="28"/>
          <w:szCs w:val="28"/>
        </w:rPr>
        <w:t xml:space="preserve"> </w:t>
      </w:r>
      <w:r w:rsidRPr="00D3204B">
        <w:rPr>
          <w:sz w:val="28"/>
          <w:szCs w:val="28"/>
        </w:rPr>
        <w:t xml:space="preserve">В.В. </w:t>
      </w:r>
      <w:proofErr w:type="spellStart"/>
      <w:r w:rsidRPr="00D3204B">
        <w:rPr>
          <w:sz w:val="28"/>
          <w:szCs w:val="28"/>
        </w:rPr>
        <w:t>Дереганов</w:t>
      </w:r>
      <w:proofErr w:type="spellEnd"/>
    </w:p>
    <w:p w:rsidR="00D3204B" w:rsidRPr="00D3204B" w:rsidRDefault="00D3204B" w:rsidP="00D3204B">
      <w:pPr>
        <w:pStyle w:val="a5"/>
        <w:spacing w:before="0" w:beforeAutospacing="0" w:after="0" w:afterAutospacing="0"/>
        <w:ind w:firstLine="709"/>
        <w:jc w:val="both"/>
        <w:rPr>
          <w:sz w:val="28"/>
          <w:szCs w:val="28"/>
        </w:rPr>
      </w:pPr>
    </w:p>
    <w:p w:rsidR="00D3204B" w:rsidRPr="00D3204B" w:rsidRDefault="00D3204B" w:rsidP="00D3204B">
      <w:pPr>
        <w:pStyle w:val="a5"/>
        <w:spacing w:before="0" w:beforeAutospacing="0" w:after="0" w:afterAutospacing="0"/>
        <w:ind w:firstLine="709"/>
        <w:jc w:val="both"/>
        <w:rPr>
          <w:b/>
          <w:bCs/>
          <w:sz w:val="28"/>
          <w:szCs w:val="28"/>
        </w:rPr>
      </w:pPr>
    </w:p>
    <w:p w:rsidR="00D3204B" w:rsidRPr="00D3204B" w:rsidRDefault="00D3204B" w:rsidP="00D3204B">
      <w:pPr>
        <w:pStyle w:val="a5"/>
        <w:spacing w:before="0" w:beforeAutospacing="0" w:after="0" w:afterAutospacing="0"/>
        <w:ind w:firstLine="709"/>
        <w:jc w:val="both"/>
        <w:rPr>
          <w:b/>
          <w:bCs/>
          <w:sz w:val="28"/>
          <w:szCs w:val="28"/>
        </w:rPr>
      </w:pPr>
    </w:p>
    <w:p w:rsidR="00D3204B" w:rsidRPr="00D3204B" w:rsidRDefault="00D3204B" w:rsidP="00D3204B">
      <w:pPr>
        <w:spacing w:after="0" w:line="240" w:lineRule="auto"/>
        <w:ind w:firstLine="709"/>
        <w:jc w:val="right"/>
        <w:rPr>
          <w:rFonts w:ascii="Times New Roman" w:hAnsi="Times New Roman" w:cs="Times New Roman"/>
          <w:sz w:val="28"/>
          <w:szCs w:val="28"/>
        </w:rPr>
      </w:pPr>
      <w:r w:rsidRPr="00D3204B">
        <w:rPr>
          <w:rFonts w:ascii="Times New Roman" w:hAnsi="Times New Roman" w:cs="Times New Roman"/>
          <w:sz w:val="28"/>
          <w:szCs w:val="28"/>
        </w:rPr>
        <w:lastRenderedPageBreak/>
        <w:t>Утверждено</w:t>
      </w:r>
    </w:p>
    <w:p w:rsidR="00D3204B" w:rsidRPr="00D3204B" w:rsidRDefault="00D3204B" w:rsidP="00D3204B">
      <w:pPr>
        <w:spacing w:after="0" w:line="240" w:lineRule="auto"/>
        <w:ind w:firstLine="709"/>
        <w:jc w:val="right"/>
        <w:rPr>
          <w:rFonts w:ascii="Times New Roman" w:hAnsi="Times New Roman" w:cs="Times New Roman"/>
          <w:sz w:val="28"/>
          <w:szCs w:val="28"/>
        </w:rPr>
      </w:pPr>
      <w:r w:rsidRPr="00D3204B">
        <w:rPr>
          <w:rFonts w:ascii="Times New Roman" w:hAnsi="Times New Roman" w:cs="Times New Roman"/>
          <w:sz w:val="28"/>
          <w:szCs w:val="28"/>
        </w:rPr>
        <w:t>Постановлением</w:t>
      </w:r>
    </w:p>
    <w:p w:rsidR="00D3204B" w:rsidRPr="00D3204B" w:rsidRDefault="00D3204B" w:rsidP="00D3204B">
      <w:pPr>
        <w:spacing w:after="0" w:line="240" w:lineRule="auto"/>
        <w:ind w:firstLine="709"/>
        <w:jc w:val="right"/>
        <w:rPr>
          <w:rFonts w:ascii="Times New Roman" w:hAnsi="Times New Roman" w:cs="Times New Roman"/>
          <w:sz w:val="28"/>
          <w:szCs w:val="28"/>
        </w:rPr>
      </w:pPr>
      <w:r w:rsidRPr="00D3204B">
        <w:rPr>
          <w:rFonts w:ascii="Times New Roman" w:hAnsi="Times New Roman" w:cs="Times New Roman"/>
          <w:sz w:val="28"/>
          <w:szCs w:val="28"/>
        </w:rPr>
        <w:t>главы сельсовета</w:t>
      </w:r>
    </w:p>
    <w:p w:rsidR="00D3204B" w:rsidRPr="00D3204B" w:rsidRDefault="00D3204B" w:rsidP="00D3204B">
      <w:pPr>
        <w:spacing w:after="0" w:line="240" w:lineRule="auto"/>
        <w:ind w:firstLine="709"/>
        <w:jc w:val="right"/>
        <w:rPr>
          <w:rFonts w:ascii="Times New Roman" w:hAnsi="Times New Roman" w:cs="Times New Roman"/>
          <w:sz w:val="28"/>
          <w:szCs w:val="28"/>
        </w:rPr>
      </w:pPr>
      <w:r w:rsidRPr="00D3204B">
        <w:rPr>
          <w:rFonts w:ascii="Times New Roman" w:hAnsi="Times New Roman" w:cs="Times New Roman"/>
          <w:sz w:val="28"/>
          <w:szCs w:val="28"/>
        </w:rPr>
        <w:t>от 21.05.2013 № 12</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ПОЛОЖЕНИЕ </w:t>
      </w:r>
      <w:r w:rsidRPr="00D3204B">
        <w:rPr>
          <w:sz w:val="28"/>
          <w:szCs w:val="28"/>
        </w:rPr>
        <w:br/>
        <w:t xml:space="preserve">о порядке представления лицом, поступающим на работу на должность руководителя муниципального учреждения, а также руководителем </w:t>
      </w:r>
      <w:r w:rsidRPr="00D3204B">
        <w:rPr>
          <w:sz w:val="28"/>
          <w:szCs w:val="28"/>
        </w:rPr>
        <w:br/>
        <w:t xml:space="preserve">муниципального учреждения сведений о своих доходах, об имуществе и </w:t>
      </w:r>
      <w:r w:rsidRPr="00D3204B">
        <w:rPr>
          <w:sz w:val="28"/>
          <w:szCs w:val="28"/>
        </w:rPr>
        <w:br/>
        <w:t xml:space="preserve">обязательствах имущественного характера и о доходах, об имуществе и </w:t>
      </w:r>
      <w:r w:rsidRPr="00D3204B">
        <w:rPr>
          <w:sz w:val="28"/>
          <w:szCs w:val="28"/>
        </w:rPr>
        <w:br/>
        <w:t xml:space="preserve">обязательствах имущественного характера супруги (супруга) </w:t>
      </w:r>
      <w:r w:rsidRPr="00D3204B">
        <w:rPr>
          <w:sz w:val="28"/>
          <w:szCs w:val="28"/>
        </w:rPr>
        <w:br/>
        <w:t>и несовершеннолетних детей</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w:t>
      </w:r>
      <w:r w:rsidRPr="00D3204B">
        <w:rPr>
          <w:sz w:val="28"/>
          <w:szCs w:val="28"/>
        </w:rPr>
        <w:br/>
        <w:t xml:space="preserve">1. Настоящим положением определяется порядок представления лицом, поступающим на работу на должность руководителя муниципального учреждения, а также руководителем учреждения сведений о своих доходах, об имуществе и обязательствах имущественного характера и о доходах, об имуществе и об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2. Лицо, поступающее на работу на должность руководителя муниципального учреждения, представляет по утвержденным формам справок: </w:t>
      </w:r>
      <w:r w:rsidRPr="00D3204B">
        <w:rPr>
          <w:sz w:val="28"/>
          <w:szCs w:val="28"/>
        </w:rPr>
        <w:b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сведения о доходах супруги (супруга) и несовершеннолетних детей, полученных от всей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работу на должность руководителя муниципального учреждения (на отчетную дату).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З. Руководитель муниципального учреждения представляет ежегодно, не позднее 30 апреля года, следующего за отчетным финансовым годом, по утвержденным формам справок:</w:t>
      </w:r>
    </w:p>
    <w:p w:rsidR="00D3204B" w:rsidRPr="00D3204B" w:rsidRDefault="00D3204B" w:rsidP="00D3204B">
      <w:pPr>
        <w:spacing w:after="0" w:line="240" w:lineRule="auto"/>
        <w:ind w:firstLine="709"/>
        <w:jc w:val="both"/>
        <w:rPr>
          <w:rFonts w:ascii="Times New Roman" w:hAnsi="Times New Roman" w:cs="Times New Roman"/>
          <w:sz w:val="28"/>
          <w:szCs w:val="28"/>
        </w:rPr>
      </w:pPr>
      <w:r w:rsidRPr="00D3204B">
        <w:rPr>
          <w:rFonts w:ascii="Times New Roman" w:hAnsi="Times New Roman" w:cs="Times New Roman"/>
          <w:sz w:val="28"/>
          <w:szCs w:val="28"/>
        </w:rPr>
        <w:t xml:space="preserve">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w:t>
      </w:r>
      <w:r w:rsidRPr="00D3204B">
        <w:rPr>
          <w:rFonts w:ascii="Times New Roman" w:hAnsi="Times New Roman" w:cs="Times New Roman"/>
          <w:sz w:val="28"/>
          <w:szCs w:val="28"/>
        </w:rPr>
        <w:lastRenderedPageBreak/>
        <w:t xml:space="preserve">собственности, и о своих обязательствах имущественного характера по состоянию на конец отчетного периода; </w:t>
      </w:r>
    </w:p>
    <w:p w:rsidR="00D3204B" w:rsidRPr="00D3204B" w:rsidRDefault="00D3204B" w:rsidP="00D3204B">
      <w:pPr>
        <w:spacing w:after="0" w:line="240" w:lineRule="auto"/>
        <w:ind w:firstLine="709"/>
        <w:jc w:val="both"/>
        <w:rPr>
          <w:rFonts w:ascii="Times New Roman" w:hAnsi="Times New Roman" w:cs="Times New Roman"/>
          <w:sz w:val="28"/>
          <w:szCs w:val="28"/>
        </w:rPr>
      </w:pPr>
      <w:r w:rsidRPr="00D3204B">
        <w:rPr>
          <w:rFonts w:ascii="Times New Roman" w:hAnsi="Times New Roman" w:cs="Times New Roman"/>
          <w:sz w:val="28"/>
          <w:szCs w:val="28"/>
        </w:rPr>
        <w:t xml:space="preserve">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 обязательствах имущественного характера по состоянию на конец отчетного периода. </w:t>
      </w:r>
    </w:p>
    <w:p w:rsidR="00D3204B" w:rsidRPr="00D3204B" w:rsidRDefault="00D3204B" w:rsidP="00D3204B">
      <w:pPr>
        <w:spacing w:after="0" w:line="240" w:lineRule="auto"/>
        <w:ind w:firstLine="709"/>
        <w:jc w:val="both"/>
        <w:rPr>
          <w:rFonts w:ascii="Times New Roman" w:hAnsi="Times New Roman" w:cs="Times New Roman"/>
          <w:sz w:val="28"/>
          <w:szCs w:val="28"/>
        </w:rPr>
      </w:pPr>
      <w:r w:rsidRPr="00D3204B">
        <w:rPr>
          <w:rFonts w:ascii="Times New Roman" w:hAnsi="Times New Roman" w:cs="Times New Roman"/>
          <w:sz w:val="28"/>
          <w:szCs w:val="28"/>
        </w:rPr>
        <w:t xml:space="preserve">   4. Сведения о доходах, об имуществе и обязательствах имущественного характера лица, поступающего на работу на должность руководителя муниципального учреждения, а также руководителя муниципального учреждения предоставляются руководителю органа местного самоуправления, осуществляющего функции и полномочия учредителя муниципального учреждения, через подразделение по вопросам кадров. </w:t>
      </w:r>
      <w:r w:rsidRPr="00D3204B">
        <w:rPr>
          <w:rFonts w:ascii="Times New Roman" w:hAnsi="Times New Roman" w:cs="Times New Roman"/>
          <w:sz w:val="28"/>
          <w:szCs w:val="28"/>
        </w:rPr>
        <w:br/>
      </w:r>
      <w:r w:rsidRPr="00D3204B">
        <w:rPr>
          <w:rFonts w:ascii="Times New Roman" w:hAnsi="Times New Roman" w:cs="Times New Roman"/>
          <w:iCs/>
          <w:sz w:val="28"/>
          <w:szCs w:val="28"/>
        </w:rPr>
        <w:t>5.</w:t>
      </w:r>
      <w:r w:rsidRPr="00D3204B">
        <w:rPr>
          <w:rFonts w:ascii="Times New Roman" w:hAnsi="Times New Roman" w:cs="Times New Roman"/>
          <w:i/>
          <w:iCs/>
          <w:sz w:val="28"/>
          <w:szCs w:val="28"/>
        </w:rPr>
        <w:t xml:space="preserve"> </w:t>
      </w:r>
      <w:r w:rsidRPr="00D3204B">
        <w:rPr>
          <w:rFonts w:ascii="Times New Roman" w:hAnsi="Times New Roman" w:cs="Times New Roman"/>
          <w:sz w:val="28"/>
          <w:szCs w:val="28"/>
        </w:rPr>
        <w:t xml:space="preserve">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 либо сведения либо имеются ошибки, он вправе представить уточненные сведения не позднее 31 июля года, следующего за отчетным. </w:t>
      </w:r>
      <w:r w:rsidRPr="00D3204B">
        <w:rPr>
          <w:rFonts w:ascii="Times New Roman" w:hAnsi="Times New Roman" w:cs="Times New Roman"/>
          <w:sz w:val="28"/>
          <w:szCs w:val="28"/>
        </w:rPr>
        <w:br/>
        <w:t xml:space="preserve">     Такие уточненные сведения не считаются представленными с нарушением срока. </w:t>
      </w:r>
      <w:r w:rsidRPr="00D3204B">
        <w:rPr>
          <w:rFonts w:ascii="Times New Roman" w:hAnsi="Times New Roman" w:cs="Times New Roman"/>
          <w:sz w:val="28"/>
          <w:szCs w:val="28"/>
        </w:rPr>
        <w:br/>
        <w:t xml:space="preserve">6. Сведения о доходах, об имуществе и обязательствах имущественного характера, представляемые в соответствии с настоящим Положением лицом, поступающим на работу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и приобщаются к личному делу работника. </w:t>
      </w:r>
    </w:p>
    <w:p w:rsidR="00D3204B" w:rsidRPr="00D3204B" w:rsidRDefault="00D3204B" w:rsidP="00D3204B">
      <w:pPr>
        <w:spacing w:after="0" w:line="240" w:lineRule="auto"/>
        <w:ind w:firstLine="709"/>
        <w:jc w:val="both"/>
        <w:rPr>
          <w:rFonts w:ascii="Times New Roman" w:hAnsi="Times New Roman" w:cs="Times New Roman"/>
          <w:sz w:val="28"/>
          <w:szCs w:val="28"/>
        </w:rPr>
      </w:pPr>
      <w:r w:rsidRPr="00D3204B">
        <w:rPr>
          <w:rFonts w:ascii="Times New Roman" w:hAnsi="Times New Roman" w:cs="Times New Roman"/>
          <w:sz w:val="28"/>
          <w:szCs w:val="28"/>
        </w:rPr>
        <w:t xml:space="preserve">7.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муниципального образования, и предоставляются для опубликования средствам массовой информации в порядке, определяемом нормативными правовыми актами Российской Федерации. </w:t>
      </w:r>
    </w:p>
    <w:p w:rsidR="00D3204B" w:rsidRPr="00D3204B" w:rsidRDefault="00D3204B" w:rsidP="00D3204B">
      <w:pPr>
        <w:spacing w:after="0" w:line="240" w:lineRule="auto"/>
        <w:ind w:firstLine="709"/>
        <w:jc w:val="both"/>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jc w:val="right"/>
        <w:rPr>
          <w:sz w:val="28"/>
          <w:szCs w:val="28"/>
        </w:rPr>
      </w:pPr>
      <w:r w:rsidRPr="00D3204B">
        <w:rPr>
          <w:sz w:val="28"/>
          <w:szCs w:val="28"/>
        </w:rPr>
        <w:br/>
      </w:r>
    </w:p>
    <w:p w:rsidR="00D3204B" w:rsidRDefault="00D3204B" w:rsidP="00D3204B">
      <w:pPr>
        <w:pStyle w:val="a5"/>
        <w:spacing w:before="0" w:beforeAutospacing="0" w:after="0" w:afterAutospacing="0"/>
        <w:ind w:firstLine="709"/>
        <w:jc w:val="right"/>
        <w:rPr>
          <w:sz w:val="28"/>
          <w:szCs w:val="28"/>
        </w:rPr>
      </w:pPr>
    </w:p>
    <w:p w:rsidR="00D3204B" w:rsidRDefault="00D3204B" w:rsidP="00D3204B">
      <w:pPr>
        <w:pStyle w:val="a5"/>
        <w:spacing w:before="0" w:beforeAutospacing="0" w:after="0" w:afterAutospacing="0"/>
        <w:ind w:firstLine="709"/>
        <w:jc w:val="right"/>
        <w:rPr>
          <w:sz w:val="28"/>
          <w:szCs w:val="28"/>
        </w:rPr>
      </w:pPr>
    </w:p>
    <w:p w:rsidR="00D3204B" w:rsidRDefault="00D3204B" w:rsidP="00D3204B">
      <w:pPr>
        <w:pStyle w:val="a5"/>
        <w:spacing w:before="0" w:beforeAutospacing="0" w:after="0" w:afterAutospacing="0"/>
        <w:ind w:firstLine="709"/>
        <w:jc w:val="right"/>
        <w:rPr>
          <w:sz w:val="28"/>
          <w:szCs w:val="28"/>
        </w:rPr>
      </w:pPr>
    </w:p>
    <w:p w:rsid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lastRenderedPageBreak/>
        <w:t xml:space="preserve">Утверждена </w:t>
      </w: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t xml:space="preserve">постановлением </w:t>
      </w:r>
      <w:r w:rsidRPr="00D3204B">
        <w:rPr>
          <w:sz w:val="28"/>
          <w:szCs w:val="28"/>
        </w:rPr>
        <w:br/>
        <w:t>главы сельсовета</w:t>
      </w:r>
      <w:r w:rsidRPr="00D3204B">
        <w:rPr>
          <w:i/>
          <w:iCs/>
          <w:sz w:val="28"/>
          <w:szCs w:val="28"/>
          <w:u w:val="single"/>
        </w:rPr>
        <w:t xml:space="preserve"> </w:t>
      </w:r>
      <w:r w:rsidRPr="00D3204B">
        <w:rPr>
          <w:i/>
          <w:iCs/>
          <w:sz w:val="28"/>
          <w:szCs w:val="28"/>
        </w:rPr>
        <w:br/>
      </w:r>
      <w:r w:rsidRPr="00D3204B">
        <w:rPr>
          <w:sz w:val="28"/>
          <w:szCs w:val="28"/>
        </w:rPr>
        <w:t xml:space="preserve">от 21.05.2013 № 12 </w:t>
      </w:r>
      <w:r w:rsidRPr="00D3204B">
        <w:rPr>
          <w:sz w:val="28"/>
          <w:szCs w:val="28"/>
        </w:rPr>
        <w:br/>
        <w:t>В ____________________________________________________________________________________________</w:t>
      </w:r>
      <w:r w:rsidRPr="00D3204B">
        <w:rPr>
          <w:sz w:val="28"/>
          <w:szCs w:val="28"/>
        </w:rPr>
        <w:br/>
        <w:t xml:space="preserve">(указывается наименование кадрового подразделения органа местного самоуправления) </w:t>
      </w:r>
      <w:r w:rsidRPr="00D3204B">
        <w:rPr>
          <w:sz w:val="28"/>
          <w:szCs w:val="28"/>
        </w:rPr>
        <w:br/>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СПРАВКА </w:t>
      </w:r>
      <w:r w:rsidRPr="00D3204B">
        <w:rPr>
          <w:sz w:val="28"/>
          <w:szCs w:val="28"/>
        </w:rPr>
        <w:br/>
        <w:t xml:space="preserve">о доходах, об имуществе и обязательствах имущественного характера </w:t>
      </w:r>
      <w:r w:rsidRPr="00D3204B">
        <w:rPr>
          <w:sz w:val="28"/>
          <w:szCs w:val="28"/>
        </w:rPr>
        <w:br/>
        <w:t xml:space="preserve">лица, поступающего на работу на должность руководителя муниципального </w:t>
      </w:r>
      <w:r w:rsidRPr="00D3204B">
        <w:rPr>
          <w:sz w:val="28"/>
          <w:szCs w:val="28"/>
        </w:rPr>
        <w:br/>
        <w:t xml:space="preserve">учреждения </w:t>
      </w:r>
      <w:r w:rsidRPr="00D3204B">
        <w:rPr>
          <w:sz w:val="28"/>
          <w:szCs w:val="28"/>
        </w:rPr>
        <w:br/>
        <w:t xml:space="preserve">я,_______________________________________________________________________________________________________________________________________ </w:t>
      </w:r>
      <w:r w:rsidRPr="00D3204B">
        <w:rPr>
          <w:sz w:val="28"/>
          <w:szCs w:val="28"/>
        </w:rPr>
        <w:br/>
        <w:t>(фамилия, имя, отчество, дата рождения)</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основное место работы, в случае отсутствия основного места работы или службы – род занятий)</w:t>
      </w:r>
    </w:p>
    <w:p w:rsidR="00D3204B" w:rsidRPr="00D3204B" w:rsidRDefault="00D3204B" w:rsidP="00D3204B">
      <w:pPr>
        <w:pStyle w:val="a5"/>
        <w:tabs>
          <w:tab w:val="left" w:pos="7200"/>
        </w:tabs>
        <w:spacing w:before="0" w:beforeAutospacing="0" w:after="0" w:afterAutospacing="0"/>
        <w:ind w:firstLine="709"/>
        <w:jc w:val="center"/>
        <w:rPr>
          <w:sz w:val="28"/>
          <w:szCs w:val="28"/>
        </w:rPr>
      </w:pPr>
      <w:r w:rsidRPr="00D3204B">
        <w:rPr>
          <w:sz w:val="28"/>
          <w:szCs w:val="28"/>
        </w:rPr>
        <w:t>проживающий по адресу: ____________________________________________________________________________________________________________________________________________________________________________________________________________ (адрес места жительства)</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сообщаю сведения1 о своих доходах, об имуществе, о вкладах в банках, ценных бумагах, об обязательствах имущественного характера: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Раздел 1. Сведения о доходах2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4423"/>
        <w:gridCol w:w="3944"/>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К </w:t>
            </w:r>
            <w:r w:rsidRPr="00D3204B">
              <w:rPr>
                <w:sz w:val="28"/>
                <w:szCs w:val="28"/>
              </w:rPr>
              <w:br/>
              <w:t xml:space="preserve">П/П </w:t>
            </w:r>
          </w:p>
        </w:tc>
        <w:tc>
          <w:tcPr>
            <w:tcW w:w="442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Вид дохода </w:t>
            </w:r>
            <w:r w:rsidRPr="00D3204B">
              <w:rPr>
                <w:sz w:val="28"/>
                <w:szCs w:val="28"/>
              </w:rPr>
              <w:br/>
              <w:t>;</w:t>
            </w:r>
          </w:p>
        </w:tc>
        <w:tc>
          <w:tcPr>
            <w:tcW w:w="39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Величина дохода3 </w:t>
            </w:r>
            <w:r w:rsidRPr="00D3204B">
              <w:rPr>
                <w:sz w:val="28"/>
                <w:szCs w:val="28"/>
              </w:rPr>
              <w:br/>
              <w:t>(руб.)</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442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39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442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по основному месту работы </w:t>
            </w:r>
          </w:p>
        </w:tc>
        <w:tc>
          <w:tcPr>
            <w:tcW w:w="39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442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педагогической деятельности </w:t>
            </w:r>
          </w:p>
        </w:tc>
        <w:tc>
          <w:tcPr>
            <w:tcW w:w="39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442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научной деятельности </w:t>
            </w:r>
          </w:p>
        </w:tc>
        <w:tc>
          <w:tcPr>
            <w:tcW w:w="39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1 Сведения, за исключением сведений о доходах, указываются по состоянию на 1-е число месяца, предшествующего месяцу подачи документов для </w:t>
      </w:r>
      <w:r w:rsidRPr="00D3204B">
        <w:rPr>
          <w:sz w:val="28"/>
          <w:szCs w:val="28"/>
        </w:rPr>
        <w:lastRenderedPageBreak/>
        <w:t xml:space="preserve">поступления на работу на должность руководителя муниципального учреждения (на отчетную дату). </w:t>
      </w:r>
      <w:r w:rsidRPr="00D3204B">
        <w:rPr>
          <w:sz w:val="28"/>
          <w:szCs w:val="28"/>
        </w:rPr>
        <w:br/>
        <w:t xml:space="preserve">2 Указываются доходы (включая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w:t>
      </w:r>
      <w:r w:rsidRPr="00D3204B">
        <w:rPr>
          <w:sz w:val="28"/>
          <w:szCs w:val="28"/>
        </w:rPr>
        <w:br/>
        <w:t xml:space="preserve">3 Доход, полученный в иностранной валюте, указывается в рублях по курсу Банка России на дату получения дохода. </w:t>
      </w:r>
    </w:p>
    <w:p w:rsidR="00D3204B" w:rsidRPr="00D3204B" w:rsidRDefault="00D3204B" w:rsidP="00D3204B">
      <w:pPr>
        <w:spacing w:after="0" w:line="240" w:lineRule="auto"/>
        <w:ind w:firstLine="709"/>
        <w:jc w:val="center"/>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
        <w:gridCol w:w="222"/>
        <w:gridCol w:w="7485"/>
        <w:gridCol w:w="1942"/>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2</w:t>
            </w:r>
          </w:p>
        </w:tc>
        <w:tc>
          <w:tcPr>
            <w:tcW w:w="194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3</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иной творческой деятельности </w:t>
            </w:r>
          </w:p>
        </w:tc>
        <w:tc>
          <w:tcPr>
            <w:tcW w:w="194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вкладов в банках и иных кредитных организациях  </w:t>
            </w:r>
          </w:p>
        </w:tc>
        <w:tc>
          <w:tcPr>
            <w:tcW w:w="194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ценных бумаг и долей участия в коммерческих организациях </w:t>
            </w:r>
          </w:p>
        </w:tc>
        <w:tc>
          <w:tcPr>
            <w:tcW w:w="194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Иные доходы (указать вид дохода)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4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Итого доход за отчетный период</w:t>
            </w:r>
          </w:p>
        </w:tc>
        <w:tc>
          <w:tcPr>
            <w:tcW w:w="194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Раздел 2. Сведения об имуществе</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2.1. Недвижимое имущество</w:t>
      </w:r>
    </w:p>
    <w:p w:rsidR="00D3204B" w:rsidRPr="00D3204B" w:rsidRDefault="00D3204B" w:rsidP="00D3204B">
      <w:pPr>
        <w:pStyle w:val="a5"/>
        <w:spacing w:before="0" w:beforeAutospacing="0" w:after="0" w:afterAutospacing="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69"/>
        <w:gridCol w:w="1859"/>
        <w:gridCol w:w="2405"/>
        <w:gridCol w:w="2193"/>
      </w:tblGrid>
      <w:tr w:rsidR="00D3204B" w:rsidRPr="00D3204B" w:rsidTr="008B4352">
        <w:trPr>
          <w:trHeight w:val="932"/>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256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Вид и наименование </w:t>
            </w:r>
            <w:r w:rsidRPr="00D3204B">
              <w:rPr>
                <w:sz w:val="28"/>
                <w:szCs w:val="28"/>
              </w:rPr>
              <w:br/>
              <w:t>имущества</w:t>
            </w:r>
          </w:p>
        </w:tc>
        <w:tc>
          <w:tcPr>
            <w:tcW w:w="18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Вид </w:t>
            </w:r>
            <w:r w:rsidRPr="00D3204B">
              <w:rPr>
                <w:sz w:val="28"/>
                <w:szCs w:val="28"/>
              </w:rPr>
              <w:br/>
              <w:t>собственности1</w:t>
            </w:r>
          </w:p>
        </w:tc>
        <w:tc>
          <w:tcPr>
            <w:tcW w:w="2405"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Место нахождения </w:t>
            </w:r>
            <w:r w:rsidRPr="00D3204B">
              <w:rPr>
                <w:sz w:val="28"/>
                <w:szCs w:val="28"/>
              </w:rPr>
              <w:br/>
              <w:t>(адрес)</w:t>
            </w:r>
          </w:p>
        </w:tc>
        <w:tc>
          <w:tcPr>
            <w:tcW w:w="21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Площадь </w:t>
            </w:r>
            <w:r w:rsidRPr="00D3204B">
              <w:rPr>
                <w:sz w:val="28"/>
                <w:szCs w:val="28"/>
              </w:rPr>
              <w:br/>
              <w:t>(кв. м)</w:t>
            </w:r>
          </w:p>
        </w:tc>
      </w:tr>
      <w:tr w:rsidR="00D3204B" w:rsidRPr="00D3204B" w:rsidTr="008B4352">
        <w:trPr>
          <w:trHeight w:val="380"/>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256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2</w:t>
            </w:r>
          </w:p>
        </w:tc>
        <w:tc>
          <w:tcPr>
            <w:tcW w:w="18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2405"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c>
          <w:tcPr>
            <w:tcW w:w="21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iCs/>
                <w:sz w:val="28"/>
                <w:szCs w:val="28"/>
              </w:rPr>
            </w:pPr>
            <w:r w:rsidRPr="00D3204B">
              <w:rPr>
                <w:iCs/>
                <w:sz w:val="28"/>
                <w:szCs w:val="28"/>
              </w:rPr>
              <w:t>5</w:t>
            </w:r>
          </w:p>
        </w:tc>
      </w:tr>
      <w:tr w:rsidR="00D3204B" w:rsidRPr="00D3204B" w:rsidTr="008B4352">
        <w:trPr>
          <w:trHeight w:val="1428"/>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256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Земельные участки2: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8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1080"/>
        </w:trPr>
        <w:tc>
          <w:tcPr>
            <w:tcW w:w="540" w:type="dxa"/>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569" w:type="dxa"/>
            <w:tcBorders>
              <w:top w:val="nil"/>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Жилые дома: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2 </w:t>
            </w:r>
          </w:p>
        </w:tc>
        <w:tc>
          <w:tcPr>
            <w:tcW w:w="1859"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70"/>
        </w:trPr>
        <w:tc>
          <w:tcPr>
            <w:tcW w:w="540" w:type="dxa"/>
            <w:vMerge/>
            <w:tcBorders>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569"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З </w:t>
            </w:r>
          </w:p>
        </w:tc>
        <w:tc>
          <w:tcPr>
            <w:tcW w:w="1859"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nil"/>
              <w:left w:val="outset" w:sz="6" w:space="0" w:color="auto"/>
              <w:bottom w:val="outset" w:sz="6" w:space="0" w:color="auto"/>
              <w:right w:val="nil"/>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2569"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Квартиры: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1</w:t>
            </w:r>
          </w:p>
        </w:tc>
        <w:tc>
          <w:tcPr>
            <w:tcW w:w="1859"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outset" w:sz="6" w:space="0" w:color="auto"/>
              <w:left w:val="outset" w:sz="6" w:space="0" w:color="auto"/>
              <w:bottom w:val="nil"/>
              <w:right w:val="nil"/>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550"/>
        </w:trPr>
        <w:tc>
          <w:tcPr>
            <w:tcW w:w="540" w:type="dxa"/>
            <w:vMerge/>
            <w:tcBorders>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569"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2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З </w:t>
            </w:r>
          </w:p>
        </w:tc>
        <w:tc>
          <w:tcPr>
            <w:tcW w:w="1859"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795"/>
        </w:trPr>
        <w:tc>
          <w:tcPr>
            <w:tcW w:w="540" w:type="dxa"/>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4 </w:t>
            </w:r>
          </w:p>
        </w:tc>
        <w:tc>
          <w:tcPr>
            <w:tcW w:w="2569"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Дачи: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1 </w:t>
            </w:r>
          </w:p>
        </w:tc>
        <w:tc>
          <w:tcPr>
            <w:tcW w:w="1859"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outset" w:sz="6" w:space="0" w:color="auto"/>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800"/>
        </w:trPr>
        <w:tc>
          <w:tcPr>
            <w:tcW w:w="540" w:type="dxa"/>
            <w:vMerge/>
            <w:tcBorders>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569"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2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З </w:t>
            </w:r>
          </w:p>
        </w:tc>
        <w:tc>
          <w:tcPr>
            <w:tcW w:w="1859"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1125"/>
        </w:trPr>
        <w:tc>
          <w:tcPr>
            <w:tcW w:w="540"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Cs/>
                <w:sz w:val="28"/>
                <w:szCs w:val="28"/>
              </w:rPr>
            </w:pPr>
            <w:r w:rsidRPr="00D3204B">
              <w:rPr>
                <w:iCs/>
                <w:sz w:val="28"/>
                <w:szCs w:val="28"/>
              </w:rPr>
              <w:t xml:space="preserve">5 </w:t>
            </w:r>
          </w:p>
        </w:tc>
        <w:tc>
          <w:tcPr>
            <w:tcW w:w="2569"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Гаражи: </w:t>
            </w:r>
            <w:r w:rsidRPr="00D3204B">
              <w:rPr>
                <w:rFonts w:ascii="Times New Roman" w:hAnsi="Times New Roman" w:cs="Times New Roman"/>
                <w:sz w:val="28"/>
                <w:szCs w:val="28"/>
              </w:rPr>
              <w:br/>
              <w:t xml:space="preserve">1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2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З </w:t>
            </w:r>
          </w:p>
        </w:tc>
        <w:tc>
          <w:tcPr>
            <w:tcW w:w="1859"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1734"/>
        </w:trPr>
        <w:tc>
          <w:tcPr>
            <w:tcW w:w="540"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б </w:t>
            </w:r>
          </w:p>
        </w:tc>
        <w:tc>
          <w:tcPr>
            <w:tcW w:w="2569"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Иное недвижимое имущество</w:t>
            </w:r>
            <w:r w:rsidRPr="00D3204B">
              <w:rPr>
                <w:sz w:val="28"/>
                <w:szCs w:val="28"/>
              </w:rPr>
              <w:b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З </w:t>
            </w:r>
          </w:p>
        </w:tc>
        <w:tc>
          <w:tcPr>
            <w:tcW w:w="1859"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5"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3"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 </w:t>
      </w:r>
      <w:r w:rsidRPr="00D3204B">
        <w:rPr>
          <w:sz w:val="28"/>
          <w:szCs w:val="28"/>
        </w:rPr>
        <w:br/>
        <w:t xml:space="preserve">2 Указывается вид земельного участка (пая, доли): под индивидуальное жилищное строительство, дачный, садовый, приусадебный, огородный и другие.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2.2. Транспортные средства</w:t>
      </w:r>
    </w:p>
    <w:p w:rsidR="00D3204B" w:rsidRPr="00D3204B" w:rsidRDefault="00D3204B" w:rsidP="00D3204B">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4337"/>
        <w:gridCol w:w="2308"/>
        <w:gridCol w:w="2700"/>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и марка транспортного средства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собственности1</w:t>
            </w: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Место регистрации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Автомобили легковые: </w:t>
            </w:r>
            <w:r w:rsidRPr="00D3204B">
              <w:rPr>
                <w:sz w:val="28"/>
                <w:szCs w:val="28"/>
              </w:rPr>
              <w:br/>
              <w:t xml:space="preserve">1) </w:t>
            </w:r>
            <w:r w:rsidRPr="00D3204B">
              <w:rPr>
                <w:sz w:val="28"/>
                <w:szCs w:val="28"/>
              </w:rPr>
              <w:br/>
              <w:t xml:space="preserve">2)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Автомобили грузовые: </w:t>
            </w:r>
            <w:r w:rsidRPr="00D3204B">
              <w:rPr>
                <w:sz w:val="28"/>
                <w:szCs w:val="28"/>
              </w:rPr>
              <w:br/>
              <w:t xml:space="preserve">1) </w:t>
            </w:r>
            <w:r w:rsidRPr="00D3204B">
              <w:rPr>
                <w:sz w:val="28"/>
                <w:szCs w:val="28"/>
              </w:rPr>
              <w:br/>
              <w:t xml:space="preserve">2)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811"/>
        </w:trPr>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Автоприцепы: </w:t>
            </w:r>
            <w:r w:rsidRPr="00D3204B">
              <w:rPr>
                <w:sz w:val="28"/>
                <w:szCs w:val="28"/>
              </w:rPr>
              <w:br/>
              <w:t xml:space="preserve">1) </w:t>
            </w:r>
            <w:r w:rsidRPr="00D3204B">
              <w:rPr>
                <w:sz w:val="28"/>
                <w:szCs w:val="28"/>
              </w:rPr>
              <w:br/>
              <w:t xml:space="preserve">2)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Мототранспортные</w:t>
            </w:r>
            <w:proofErr w:type="spellEnd"/>
            <w:r w:rsidRPr="00D3204B">
              <w:rPr>
                <w:sz w:val="28"/>
                <w:szCs w:val="28"/>
              </w:rPr>
              <w:t xml:space="preserve"> средства: </w:t>
            </w:r>
            <w:r w:rsidRPr="00D3204B">
              <w:rPr>
                <w:sz w:val="28"/>
                <w:szCs w:val="28"/>
              </w:rPr>
              <w:br/>
              <w:t xml:space="preserve">1) </w:t>
            </w:r>
            <w:r w:rsidRPr="00D3204B">
              <w:rPr>
                <w:sz w:val="28"/>
                <w:szCs w:val="28"/>
              </w:rPr>
              <w:br/>
              <w:t xml:space="preserve">2)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5</w:t>
            </w:r>
            <w:r w:rsidRPr="00D3204B">
              <w:rPr>
                <w:i/>
                <w:iCs/>
                <w:sz w:val="28"/>
                <w:szCs w:val="28"/>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Сельскохозяйственная </w:t>
            </w:r>
            <w:r w:rsidRPr="00D3204B">
              <w:rPr>
                <w:sz w:val="28"/>
                <w:szCs w:val="28"/>
              </w:rPr>
              <w:lastRenderedPageBreak/>
              <w:t xml:space="preserve">техника: </w:t>
            </w:r>
            <w:r w:rsidRPr="00D3204B">
              <w:rPr>
                <w:sz w:val="28"/>
                <w:szCs w:val="28"/>
              </w:rPr>
              <w:br/>
              <w:t xml:space="preserve">1) </w:t>
            </w:r>
            <w:r w:rsidRPr="00D3204B">
              <w:rPr>
                <w:sz w:val="28"/>
                <w:szCs w:val="28"/>
              </w:rPr>
              <w:br/>
              <w:t xml:space="preserve">2)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Водный транспорт: </w:t>
            </w:r>
            <w:r w:rsidRPr="00D3204B">
              <w:rPr>
                <w:sz w:val="28"/>
                <w:szCs w:val="28"/>
              </w:rPr>
              <w:br/>
              <w:t xml:space="preserve">1) </w:t>
            </w:r>
            <w:r w:rsidRPr="00D3204B">
              <w:rPr>
                <w:sz w:val="28"/>
                <w:szCs w:val="28"/>
              </w:rPr>
              <w:br/>
              <w:t xml:space="preserve">2)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Воздушный транспорт: </w:t>
            </w:r>
            <w:r w:rsidRPr="00D3204B">
              <w:rPr>
                <w:sz w:val="28"/>
                <w:szCs w:val="28"/>
              </w:rPr>
              <w:br/>
              <w:t xml:space="preserve">1) </w:t>
            </w:r>
            <w:r w:rsidRPr="00D3204B">
              <w:rPr>
                <w:sz w:val="28"/>
                <w:szCs w:val="28"/>
              </w:rPr>
              <w:br/>
              <w:t xml:space="preserve">2) </w:t>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Иные транспортные средства: </w:t>
            </w:r>
            <w:r w:rsidRPr="00D3204B">
              <w:rPr>
                <w:sz w:val="28"/>
                <w:szCs w:val="28"/>
              </w:rPr>
              <w:br/>
              <w:t xml:space="preserve">1) </w:t>
            </w:r>
            <w:r w:rsidRPr="00D3204B">
              <w:rPr>
                <w:sz w:val="28"/>
                <w:szCs w:val="28"/>
              </w:rPr>
              <w:br/>
              <w:t xml:space="preserve">2) </w:t>
            </w:r>
            <w:r w:rsidRPr="00D3204B">
              <w:rPr>
                <w:sz w:val="28"/>
                <w:szCs w:val="28"/>
              </w:rPr>
              <w:br/>
            </w:r>
          </w:p>
        </w:tc>
        <w:tc>
          <w:tcPr>
            <w:tcW w:w="230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З. Сведения о денежных средствах, находящихся на счетах в банках и иных кредитных организациях </w:t>
      </w:r>
    </w:p>
    <w:p w:rsidR="00D3204B" w:rsidRPr="00D3204B" w:rsidRDefault="00D3204B" w:rsidP="00D3204B">
      <w:pPr>
        <w:pStyle w:val="a5"/>
        <w:spacing w:before="0" w:beforeAutospacing="0" w:after="0" w:afterAutospacing="0"/>
        <w:ind w:firstLine="709"/>
        <w:rPr>
          <w:sz w:val="28"/>
          <w:szCs w:val="28"/>
        </w:rPr>
      </w:pPr>
    </w:p>
    <w:tbl>
      <w:tblPr>
        <w:tblStyle w:val="a3"/>
        <w:tblW w:w="9468" w:type="dxa"/>
        <w:tblLook w:val="01E0"/>
      </w:tblPr>
      <w:tblGrid>
        <w:gridCol w:w="645"/>
        <w:gridCol w:w="2668"/>
        <w:gridCol w:w="1617"/>
        <w:gridCol w:w="1344"/>
        <w:gridCol w:w="1615"/>
        <w:gridCol w:w="1579"/>
      </w:tblGrid>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п\п</w:t>
            </w:r>
            <w:proofErr w:type="spellEnd"/>
          </w:p>
        </w:tc>
        <w:tc>
          <w:tcPr>
            <w:tcW w:w="270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Наименование и адрес банка или иной кредитной организации</w:t>
            </w:r>
          </w:p>
        </w:tc>
        <w:tc>
          <w:tcPr>
            <w:tcW w:w="1642"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и валюта счета</w:t>
            </w:r>
          </w:p>
        </w:tc>
        <w:tc>
          <w:tcPr>
            <w:tcW w:w="123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Дата открытия счета</w:t>
            </w:r>
          </w:p>
        </w:tc>
        <w:tc>
          <w:tcPr>
            <w:tcW w:w="1643"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Номер счета</w:t>
            </w:r>
          </w:p>
        </w:tc>
        <w:tc>
          <w:tcPr>
            <w:tcW w:w="1597"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Остаток на счете (</w:t>
            </w:r>
            <w:proofErr w:type="spellStart"/>
            <w:r w:rsidRPr="00D3204B">
              <w:rPr>
                <w:sz w:val="28"/>
                <w:szCs w:val="28"/>
              </w:rPr>
              <w:t>руб</w:t>
            </w:r>
            <w:proofErr w:type="spellEnd"/>
            <w:r w:rsidRPr="00D3204B">
              <w:rPr>
                <w:sz w:val="28"/>
                <w:szCs w:val="28"/>
              </w:rPr>
              <w:t>)</w:t>
            </w:r>
          </w:p>
        </w:tc>
      </w:tr>
      <w:tr w:rsidR="00D3204B" w:rsidRPr="00D3204B" w:rsidTr="008B4352">
        <w:trPr>
          <w:trHeight w:val="320"/>
        </w:trPr>
        <w:tc>
          <w:tcPr>
            <w:tcW w:w="648"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2700"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1642"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1238"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c>
          <w:tcPr>
            <w:tcW w:w="1643"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5</w:t>
            </w:r>
          </w:p>
        </w:tc>
        <w:tc>
          <w:tcPr>
            <w:tcW w:w="1597"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6</w:t>
            </w: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2700" w:type="dxa"/>
          </w:tcPr>
          <w:p w:rsidR="00D3204B" w:rsidRPr="00D3204B" w:rsidRDefault="00D3204B" w:rsidP="00D3204B">
            <w:pPr>
              <w:pStyle w:val="a5"/>
              <w:spacing w:before="0" w:beforeAutospacing="0" w:after="0" w:afterAutospacing="0"/>
              <w:ind w:firstLine="709"/>
              <w:rPr>
                <w:sz w:val="28"/>
                <w:szCs w:val="28"/>
              </w:rPr>
            </w:pPr>
          </w:p>
        </w:tc>
        <w:tc>
          <w:tcPr>
            <w:tcW w:w="1642" w:type="dxa"/>
          </w:tcPr>
          <w:p w:rsidR="00D3204B" w:rsidRPr="00D3204B" w:rsidRDefault="00D3204B" w:rsidP="00D3204B">
            <w:pPr>
              <w:pStyle w:val="a5"/>
              <w:spacing w:before="0" w:beforeAutospacing="0" w:after="0" w:afterAutospacing="0"/>
              <w:ind w:firstLine="709"/>
              <w:rPr>
                <w:sz w:val="28"/>
                <w:szCs w:val="28"/>
              </w:rPr>
            </w:pPr>
          </w:p>
        </w:tc>
        <w:tc>
          <w:tcPr>
            <w:tcW w:w="1238" w:type="dxa"/>
          </w:tcPr>
          <w:p w:rsidR="00D3204B" w:rsidRPr="00D3204B" w:rsidRDefault="00D3204B" w:rsidP="00D3204B">
            <w:pPr>
              <w:pStyle w:val="a5"/>
              <w:spacing w:before="0" w:beforeAutospacing="0" w:after="0" w:afterAutospacing="0"/>
              <w:ind w:firstLine="709"/>
              <w:rPr>
                <w:sz w:val="28"/>
                <w:szCs w:val="28"/>
              </w:rPr>
            </w:pPr>
          </w:p>
        </w:tc>
        <w:tc>
          <w:tcPr>
            <w:tcW w:w="1643" w:type="dxa"/>
          </w:tcPr>
          <w:p w:rsidR="00D3204B" w:rsidRPr="00D3204B" w:rsidRDefault="00D3204B" w:rsidP="00D3204B">
            <w:pPr>
              <w:pStyle w:val="a5"/>
              <w:spacing w:before="0" w:beforeAutospacing="0" w:after="0" w:afterAutospacing="0"/>
              <w:ind w:firstLine="709"/>
              <w:rPr>
                <w:sz w:val="28"/>
                <w:szCs w:val="28"/>
              </w:rPr>
            </w:pPr>
          </w:p>
        </w:tc>
        <w:tc>
          <w:tcPr>
            <w:tcW w:w="1597"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700" w:type="dxa"/>
          </w:tcPr>
          <w:p w:rsidR="00D3204B" w:rsidRPr="00D3204B" w:rsidRDefault="00D3204B" w:rsidP="00D3204B">
            <w:pPr>
              <w:pStyle w:val="a5"/>
              <w:spacing w:before="0" w:beforeAutospacing="0" w:after="0" w:afterAutospacing="0"/>
              <w:ind w:firstLine="709"/>
              <w:rPr>
                <w:sz w:val="28"/>
                <w:szCs w:val="28"/>
              </w:rPr>
            </w:pPr>
          </w:p>
        </w:tc>
        <w:tc>
          <w:tcPr>
            <w:tcW w:w="1642" w:type="dxa"/>
          </w:tcPr>
          <w:p w:rsidR="00D3204B" w:rsidRPr="00D3204B" w:rsidRDefault="00D3204B" w:rsidP="00D3204B">
            <w:pPr>
              <w:pStyle w:val="a5"/>
              <w:spacing w:before="0" w:beforeAutospacing="0" w:after="0" w:afterAutospacing="0"/>
              <w:ind w:firstLine="709"/>
              <w:rPr>
                <w:sz w:val="28"/>
                <w:szCs w:val="28"/>
              </w:rPr>
            </w:pPr>
          </w:p>
        </w:tc>
        <w:tc>
          <w:tcPr>
            <w:tcW w:w="1238" w:type="dxa"/>
          </w:tcPr>
          <w:p w:rsidR="00D3204B" w:rsidRPr="00D3204B" w:rsidRDefault="00D3204B" w:rsidP="00D3204B">
            <w:pPr>
              <w:pStyle w:val="a5"/>
              <w:spacing w:before="0" w:beforeAutospacing="0" w:after="0" w:afterAutospacing="0"/>
              <w:ind w:firstLine="709"/>
              <w:rPr>
                <w:sz w:val="28"/>
                <w:szCs w:val="28"/>
              </w:rPr>
            </w:pPr>
          </w:p>
        </w:tc>
        <w:tc>
          <w:tcPr>
            <w:tcW w:w="1643" w:type="dxa"/>
          </w:tcPr>
          <w:p w:rsidR="00D3204B" w:rsidRPr="00D3204B" w:rsidRDefault="00D3204B" w:rsidP="00D3204B">
            <w:pPr>
              <w:pStyle w:val="a5"/>
              <w:spacing w:before="0" w:beforeAutospacing="0" w:after="0" w:afterAutospacing="0"/>
              <w:ind w:firstLine="709"/>
              <w:rPr>
                <w:sz w:val="28"/>
                <w:szCs w:val="28"/>
              </w:rPr>
            </w:pPr>
          </w:p>
        </w:tc>
        <w:tc>
          <w:tcPr>
            <w:tcW w:w="1597"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2700" w:type="dxa"/>
          </w:tcPr>
          <w:p w:rsidR="00D3204B" w:rsidRPr="00D3204B" w:rsidRDefault="00D3204B" w:rsidP="00D3204B">
            <w:pPr>
              <w:pStyle w:val="a5"/>
              <w:spacing w:before="0" w:beforeAutospacing="0" w:after="0" w:afterAutospacing="0"/>
              <w:ind w:firstLine="709"/>
              <w:rPr>
                <w:sz w:val="28"/>
                <w:szCs w:val="28"/>
              </w:rPr>
            </w:pPr>
          </w:p>
        </w:tc>
        <w:tc>
          <w:tcPr>
            <w:tcW w:w="1642" w:type="dxa"/>
          </w:tcPr>
          <w:p w:rsidR="00D3204B" w:rsidRPr="00D3204B" w:rsidRDefault="00D3204B" w:rsidP="00D3204B">
            <w:pPr>
              <w:pStyle w:val="a5"/>
              <w:spacing w:before="0" w:beforeAutospacing="0" w:after="0" w:afterAutospacing="0"/>
              <w:ind w:firstLine="709"/>
              <w:rPr>
                <w:sz w:val="28"/>
                <w:szCs w:val="28"/>
              </w:rPr>
            </w:pPr>
          </w:p>
        </w:tc>
        <w:tc>
          <w:tcPr>
            <w:tcW w:w="1238" w:type="dxa"/>
          </w:tcPr>
          <w:p w:rsidR="00D3204B" w:rsidRPr="00D3204B" w:rsidRDefault="00D3204B" w:rsidP="00D3204B">
            <w:pPr>
              <w:pStyle w:val="a5"/>
              <w:spacing w:before="0" w:beforeAutospacing="0" w:after="0" w:afterAutospacing="0"/>
              <w:ind w:firstLine="709"/>
              <w:rPr>
                <w:sz w:val="28"/>
                <w:szCs w:val="28"/>
              </w:rPr>
            </w:pPr>
          </w:p>
        </w:tc>
        <w:tc>
          <w:tcPr>
            <w:tcW w:w="1643" w:type="dxa"/>
          </w:tcPr>
          <w:p w:rsidR="00D3204B" w:rsidRPr="00D3204B" w:rsidRDefault="00D3204B" w:rsidP="00D3204B">
            <w:pPr>
              <w:pStyle w:val="a5"/>
              <w:spacing w:before="0" w:beforeAutospacing="0" w:after="0" w:afterAutospacing="0"/>
              <w:ind w:firstLine="709"/>
              <w:rPr>
                <w:sz w:val="28"/>
                <w:szCs w:val="28"/>
              </w:rPr>
            </w:pPr>
          </w:p>
        </w:tc>
        <w:tc>
          <w:tcPr>
            <w:tcW w:w="1597" w:type="dxa"/>
          </w:tcPr>
          <w:p w:rsidR="00D3204B" w:rsidRPr="00D3204B" w:rsidRDefault="00D3204B" w:rsidP="00D3204B">
            <w:pPr>
              <w:pStyle w:val="a5"/>
              <w:spacing w:before="0" w:beforeAutospacing="0" w:after="0" w:afterAutospacing="0"/>
              <w:ind w:firstLine="709"/>
              <w:rPr>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 </w:t>
      </w:r>
      <w:r w:rsidRPr="00D3204B">
        <w:rPr>
          <w:sz w:val="28"/>
          <w:szCs w:val="28"/>
        </w:rPr>
        <w:br/>
        <w:t xml:space="preserve">2 Указываются вид счета (депозитный, текущий, расчетный, ссудный и другие) и валюта счета. </w:t>
      </w:r>
      <w:r w:rsidRPr="00D3204B">
        <w:rPr>
          <w:sz w:val="28"/>
          <w:szCs w:val="28"/>
        </w:rPr>
        <w:br/>
        <w:t xml:space="preserve">3 Остаток на счете указывается по состоянию на отчетную дату. Для счетов в иностранной валюте </w:t>
      </w:r>
      <w:r w:rsidRPr="00D3204B">
        <w:rPr>
          <w:sz w:val="28"/>
          <w:szCs w:val="28"/>
        </w:rPr>
        <w:br/>
        <w:t xml:space="preserve">остаток указывается в рублях по курсу Банка России на отчетную дату.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Раздел 4. Сведения о ценных бумагах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4.1. Акции и иное участие в коммерческих организациях</w:t>
      </w:r>
    </w:p>
    <w:p w:rsidR="00D3204B" w:rsidRPr="00D3204B" w:rsidRDefault="00D3204B" w:rsidP="00D3204B">
      <w:pPr>
        <w:spacing w:after="0" w:line="240" w:lineRule="auto"/>
        <w:ind w:firstLine="709"/>
        <w:rPr>
          <w:rFonts w:ascii="Times New Roman" w:hAnsi="Times New Roman" w:cs="Times New Roman"/>
          <w:sz w:val="28"/>
          <w:szCs w:val="28"/>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9"/>
        <w:gridCol w:w="279"/>
        <w:gridCol w:w="1001"/>
        <w:gridCol w:w="2239"/>
        <w:gridCol w:w="1779"/>
        <w:gridCol w:w="201"/>
        <w:gridCol w:w="1091"/>
        <w:gridCol w:w="900"/>
      </w:tblGrid>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Наименование и </w:t>
            </w:r>
            <w:r w:rsidRPr="00D3204B">
              <w:rPr>
                <w:sz w:val="28"/>
                <w:szCs w:val="28"/>
              </w:rPr>
              <w:br/>
              <w:t xml:space="preserve">организационно- </w:t>
            </w:r>
            <w:r w:rsidRPr="00D3204B">
              <w:rPr>
                <w:sz w:val="28"/>
                <w:szCs w:val="28"/>
              </w:rPr>
              <w:br/>
              <w:t xml:space="preserve">правовая форма </w:t>
            </w:r>
            <w:r w:rsidRPr="00D3204B">
              <w:rPr>
                <w:sz w:val="28"/>
                <w:szCs w:val="28"/>
              </w:rPr>
              <w:br/>
              <w:t>организации1</w:t>
            </w:r>
          </w:p>
        </w:tc>
        <w:tc>
          <w:tcPr>
            <w:tcW w:w="12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Место </w:t>
            </w:r>
            <w:r w:rsidRPr="00D3204B">
              <w:rPr>
                <w:sz w:val="28"/>
                <w:szCs w:val="28"/>
              </w:rPr>
              <w:br/>
              <w:t xml:space="preserve">нахождения </w:t>
            </w:r>
            <w:r w:rsidRPr="00D3204B">
              <w:rPr>
                <w:sz w:val="28"/>
                <w:szCs w:val="28"/>
              </w:rPr>
              <w:br/>
              <w:t xml:space="preserve">организации </w:t>
            </w:r>
            <w:r w:rsidRPr="00D3204B">
              <w:rPr>
                <w:sz w:val="28"/>
                <w:szCs w:val="28"/>
              </w:rPr>
              <w:br/>
              <w:t>(адрес)</w:t>
            </w: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Уставный </w:t>
            </w:r>
            <w:r w:rsidRPr="00D3204B">
              <w:rPr>
                <w:sz w:val="28"/>
                <w:szCs w:val="28"/>
              </w:rPr>
              <w:br/>
              <w:t xml:space="preserve">капитал2 </w:t>
            </w:r>
            <w:r w:rsidRPr="00D3204B">
              <w:rPr>
                <w:sz w:val="28"/>
                <w:szCs w:val="28"/>
              </w:rPr>
              <w:br/>
              <w:t>(руб.)</w:t>
            </w:r>
          </w:p>
        </w:tc>
        <w:tc>
          <w:tcPr>
            <w:tcW w:w="177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Доля участия3</w:t>
            </w:r>
          </w:p>
        </w:tc>
        <w:tc>
          <w:tcPr>
            <w:tcW w:w="219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Основание </w:t>
            </w:r>
            <w:r w:rsidRPr="00D3204B">
              <w:rPr>
                <w:sz w:val="28"/>
                <w:szCs w:val="28"/>
              </w:rPr>
              <w:br/>
              <w:t>участия4</w:t>
            </w: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12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c>
          <w:tcPr>
            <w:tcW w:w="177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5</w:t>
            </w:r>
          </w:p>
        </w:tc>
        <w:tc>
          <w:tcPr>
            <w:tcW w:w="219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6</w:t>
            </w: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7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7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7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7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7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9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839" w:type="dxa"/>
            <w:gridSpan w:val="9"/>
            <w:tcBorders>
              <w:top w:val="outset" w:sz="6" w:space="0" w:color="auto"/>
              <w:left w:val="nil"/>
              <w:bottom w:val="nil"/>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4.2. Иные ценные бумаги </w:t>
            </w:r>
          </w:p>
        </w:tc>
      </w:tr>
      <w:tr w:rsidR="00D3204B" w:rsidRPr="00D3204B" w:rsidTr="008B4352">
        <w:trPr>
          <w:gridAfter w:val="1"/>
          <w:wAfter w:w="900" w:type="dxa"/>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П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r w:rsidRPr="00D3204B">
              <w:rPr>
                <w:sz w:val="28"/>
                <w:szCs w:val="28"/>
              </w:rPr>
              <w:br/>
              <w:t>1</w:t>
            </w:r>
          </w:p>
        </w:tc>
        <w:tc>
          <w:tcPr>
            <w:tcW w:w="208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Вид ценной </w:t>
            </w:r>
            <w:r w:rsidRPr="00D3204B">
              <w:rPr>
                <w:sz w:val="28"/>
                <w:szCs w:val="28"/>
              </w:rPr>
              <w:br/>
              <w:t>бумаги5</w:t>
            </w: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Лицо, </w:t>
            </w:r>
            <w:r w:rsidRPr="00D3204B">
              <w:rPr>
                <w:sz w:val="28"/>
                <w:szCs w:val="28"/>
              </w:rPr>
              <w:br/>
              <w:t xml:space="preserve">выпустившее </w:t>
            </w:r>
            <w:r w:rsidRPr="00D3204B">
              <w:rPr>
                <w:sz w:val="28"/>
                <w:szCs w:val="28"/>
              </w:rPr>
              <w:br/>
              <w:t>ценную бумагу</w:t>
            </w: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Номинальная </w:t>
            </w:r>
            <w:r w:rsidRPr="00D3204B">
              <w:rPr>
                <w:sz w:val="28"/>
                <w:szCs w:val="28"/>
              </w:rPr>
              <w:br/>
              <w:t xml:space="preserve">величина </w:t>
            </w:r>
            <w:r w:rsidRPr="00D3204B">
              <w:rPr>
                <w:sz w:val="28"/>
                <w:szCs w:val="28"/>
              </w:rPr>
              <w:br/>
              <w:t xml:space="preserve">обязательства </w:t>
            </w:r>
            <w:r w:rsidRPr="00D3204B">
              <w:rPr>
                <w:sz w:val="28"/>
                <w:szCs w:val="28"/>
              </w:rPr>
              <w:br/>
              <w:t>(руб.)</w:t>
            </w:r>
          </w:p>
        </w:tc>
        <w:tc>
          <w:tcPr>
            <w:tcW w:w="19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Общее’ </w:t>
            </w:r>
            <w:r w:rsidRPr="00D3204B">
              <w:rPr>
                <w:sz w:val="28"/>
                <w:szCs w:val="28"/>
              </w:rPr>
              <w:br/>
              <w:t>количество</w:t>
            </w:r>
          </w:p>
        </w:tc>
        <w:tc>
          <w:tcPr>
            <w:tcW w:w="109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Общая </w:t>
            </w:r>
            <w:r w:rsidRPr="00D3204B">
              <w:rPr>
                <w:sz w:val="28"/>
                <w:szCs w:val="28"/>
              </w:rPr>
              <w:br/>
              <w:t xml:space="preserve">стоимость6 </w:t>
            </w:r>
            <w:r w:rsidRPr="00D3204B">
              <w:rPr>
                <w:sz w:val="28"/>
                <w:szCs w:val="28"/>
              </w:rPr>
              <w:br/>
              <w:t>(руб.)</w:t>
            </w:r>
          </w:p>
        </w:tc>
      </w:tr>
      <w:tr w:rsidR="00D3204B" w:rsidRPr="00D3204B" w:rsidTr="008B4352">
        <w:trPr>
          <w:gridAfter w:val="1"/>
          <w:wAfter w:w="900" w:type="dxa"/>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8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001" w:type="dxa"/>
            <w:tcBorders>
              <w:top w:val="outset" w:sz="6" w:space="0" w:color="auto"/>
              <w:left w:val="outset" w:sz="6" w:space="0" w:color="auto"/>
              <w:bottom w:val="single" w:sz="4"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2239" w:type="dxa"/>
            <w:tcBorders>
              <w:top w:val="outset" w:sz="6" w:space="0" w:color="auto"/>
              <w:left w:val="outset" w:sz="6" w:space="0" w:color="auto"/>
              <w:bottom w:val="single" w:sz="4"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9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09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6 </w:t>
            </w:r>
          </w:p>
        </w:tc>
      </w:tr>
      <w:tr w:rsidR="00D3204B" w:rsidRPr="00D3204B" w:rsidTr="008B4352">
        <w:trPr>
          <w:gridAfter w:val="1"/>
          <w:wAfter w:w="900" w:type="dxa"/>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208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9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900" w:type="dxa"/>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208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9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900" w:type="dxa"/>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з</w:t>
            </w:r>
            <w:proofErr w:type="spellEnd"/>
            <w:r w:rsidRPr="00D3204B">
              <w:rPr>
                <w:sz w:val="28"/>
                <w:szCs w:val="28"/>
              </w:rPr>
              <w:t xml:space="preserve"> </w:t>
            </w:r>
          </w:p>
        </w:tc>
        <w:tc>
          <w:tcPr>
            <w:tcW w:w="208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9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900" w:type="dxa"/>
        </w:trPr>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208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3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9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производственный кооператив и другие). </w:t>
      </w:r>
      <w:r w:rsidRPr="00D3204B">
        <w:rPr>
          <w:sz w:val="28"/>
          <w:szCs w:val="28"/>
        </w:rPr>
        <w:br/>
        <w:t xml:space="preserve">2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sidRPr="00D3204B">
        <w:rPr>
          <w:sz w:val="28"/>
          <w:szCs w:val="28"/>
        </w:rPr>
        <w:br/>
        <w:t xml:space="preserve">3 Доля участия выражается в процентах от уставного капитала. для акционерных обществ указываются также номинальная стоимость и количество акций. </w:t>
      </w:r>
      <w:r w:rsidRPr="00D3204B">
        <w:rPr>
          <w:sz w:val="28"/>
          <w:szCs w:val="28"/>
        </w:rPr>
        <w:br/>
        <w:t xml:space="preserve">4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r w:rsidRPr="00D3204B">
        <w:rPr>
          <w:sz w:val="28"/>
          <w:szCs w:val="28"/>
        </w:rPr>
        <w:br/>
        <w:t xml:space="preserve">5 Указываются все ценные бумаги по видам (облигации, векселя и другие), за исключением акций, </w:t>
      </w:r>
      <w:r w:rsidRPr="00D3204B">
        <w:rPr>
          <w:sz w:val="28"/>
          <w:szCs w:val="28"/>
        </w:rPr>
        <w:br/>
        <w:t xml:space="preserve">указанных в подразделе «Акции и иное участие в коммерческих организациях». </w:t>
      </w:r>
      <w:r w:rsidRPr="00D3204B">
        <w:rPr>
          <w:sz w:val="28"/>
          <w:szCs w:val="28"/>
        </w:rPr>
        <w:br/>
        <w:t xml:space="preserve">6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br/>
        <w:t xml:space="preserve">       Раздел 5. Сведения об обязательствах имущественного характера </w:t>
      </w:r>
    </w:p>
    <w:p w:rsidR="00D3204B" w:rsidRPr="00D3204B" w:rsidRDefault="00D3204B" w:rsidP="00D3204B">
      <w:pPr>
        <w:pStyle w:val="a5"/>
        <w:tabs>
          <w:tab w:val="left" w:pos="7740"/>
        </w:tabs>
        <w:spacing w:before="0" w:beforeAutospacing="0" w:after="0" w:afterAutospacing="0"/>
        <w:ind w:firstLine="709"/>
        <w:rPr>
          <w:sz w:val="28"/>
          <w:szCs w:val="28"/>
        </w:rPr>
      </w:pPr>
      <w:r w:rsidRPr="00D3204B">
        <w:rPr>
          <w:sz w:val="28"/>
          <w:szCs w:val="28"/>
        </w:rPr>
        <w:t xml:space="preserve">       5.1. Объекты недвижимого имущества, находящиеся в пользовании1 </w:t>
      </w:r>
    </w:p>
    <w:p w:rsidR="00D3204B" w:rsidRPr="00D3204B" w:rsidRDefault="00D3204B" w:rsidP="00D3204B">
      <w:pPr>
        <w:spacing w:after="0" w:line="240" w:lineRule="auto"/>
        <w:ind w:firstLine="709"/>
        <w:rPr>
          <w:rFonts w:ascii="Times New Roman" w:hAnsi="Times New Roman" w:cs="Times New Roman"/>
          <w:sz w:val="28"/>
          <w:szCs w:val="28"/>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
        <w:gridCol w:w="396"/>
        <w:gridCol w:w="257"/>
        <w:gridCol w:w="1744"/>
        <w:gridCol w:w="311"/>
        <w:gridCol w:w="988"/>
        <w:gridCol w:w="868"/>
        <w:gridCol w:w="1033"/>
        <w:gridCol w:w="904"/>
        <w:gridCol w:w="915"/>
        <w:gridCol w:w="1075"/>
        <w:gridCol w:w="725"/>
        <w:gridCol w:w="302"/>
        <w:gridCol w:w="236"/>
      </w:tblGrid>
      <w:tr w:rsidR="00D3204B" w:rsidRPr="00D3204B" w:rsidTr="008B4352">
        <w:tc>
          <w:tcPr>
            <w:tcW w:w="64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bCs/>
                <w:sz w:val="28"/>
                <w:szCs w:val="28"/>
              </w:rPr>
            </w:pPr>
            <w:r w:rsidRPr="00D3204B">
              <w:rPr>
                <w:bCs/>
                <w:sz w:val="28"/>
                <w:szCs w:val="28"/>
              </w:rPr>
              <w:t xml:space="preserve">№ </w:t>
            </w:r>
            <w:proofErr w:type="spellStart"/>
            <w:r w:rsidRPr="00D3204B">
              <w:rPr>
                <w:bCs/>
                <w:sz w:val="28"/>
                <w:szCs w:val="28"/>
              </w:rPr>
              <w:t>п\п</w:t>
            </w:r>
            <w:proofErr w:type="spellEnd"/>
          </w:p>
        </w:tc>
        <w:tc>
          <w:tcPr>
            <w:tcW w:w="231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имущества2</w:t>
            </w:r>
          </w:p>
        </w:tc>
        <w:tc>
          <w:tcPr>
            <w:tcW w:w="18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Вид и сроки </w:t>
            </w:r>
            <w:r w:rsidRPr="00D3204B">
              <w:rPr>
                <w:sz w:val="28"/>
                <w:szCs w:val="28"/>
              </w:rPr>
              <w:br/>
              <w:t>пользования3</w:t>
            </w:r>
          </w:p>
        </w:tc>
        <w:tc>
          <w:tcPr>
            <w:tcW w:w="193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Основание </w:t>
            </w:r>
            <w:r w:rsidRPr="00D3204B">
              <w:rPr>
                <w:sz w:val="28"/>
                <w:szCs w:val="28"/>
              </w:rPr>
              <w:br/>
              <w:t>пользования4</w:t>
            </w:r>
          </w:p>
        </w:tc>
        <w:tc>
          <w:tcPr>
            <w:tcW w:w="199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Место </w:t>
            </w:r>
            <w:r w:rsidRPr="00D3204B">
              <w:rPr>
                <w:sz w:val="28"/>
                <w:szCs w:val="28"/>
              </w:rPr>
              <w:br/>
              <w:t>нахождения (адрес)</w:t>
            </w:r>
          </w:p>
        </w:tc>
        <w:tc>
          <w:tcPr>
            <w:tcW w:w="102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Площадь </w:t>
            </w:r>
            <w:r w:rsidRPr="00D3204B">
              <w:rPr>
                <w:sz w:val="28"/>
                <w:szCs w:val="28"/>
              </w:rPr>
              <w:br/>
              <w:t>(кв. м)</w:t>
            </w:r>
          </w:p>
        </w:tc>
        <w:tc>
          <w:tcPr>
            <w:tcW w:w="236" w:type="dxa"/>
            <w:vMerge w:val="restart"/>
            <w:tcBorders>
              <w:top w:val="nil"/>
              <w:left w:val="outset" w:sz="6" w:space="0" w:color="auto"/>
              <w:right w:val="nil"/>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64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1</w:t>
            </w:r>
          </w:p>
        </w:tc>
        <w:tc>
          <w:tcPr>
            <w:tcW w:w="231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8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93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99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br/>
            </w:r>
          </w:p>
        </w:tc>
        <w:tc>
          <w:tcPr>
            <w:tcW w:w="102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6 </w:t>
            </w:r>
          </w:p>
        </w:tc>
        <w:tc>
          <w:tcPr>
            <w:tcW w:w="236" w:type="dxa"/>
            <w:vMerge/>
            <w:tcBorders>
              <w:left w:val="outset" w:sz="6" w:space="0" w:color="auto"/>
              <w:right w:val="nil"/>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64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231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3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9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2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36" w:type="dxa"/>
            <w:vMerge/>
            <w:tcBorders>
              <w:left w:val="outset" w:sz="6" w:space="0" w:color="auto"/>
              <w:right w:val="nil"/>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64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231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3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9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2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36" w:type="dxa"/>
            <w:vMerge/>
            <w:tcBorders>
              <w:left w:val="outset" w:sz="6" w:space="0" w:color="auto"/>
              <w:right w:val="nil"/>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64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2312"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3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9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2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36" w:type="dxa"/>
            <w:vMerge/>
            <w:tcBorders>
              <w:left w:val="outset" w:sz="6" w:space="0" w:color="auto"/>
              <w:bottom w:val="nil"/>
              <w:right w:val="nil"/>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2"/>
          <w:wAfter w:w="538" w:type="dxa"/>
        </w:trPr>
        <w:tc>
          <w:tcPr>
            <w:tcW w:w="9468" w:type="dxa"/>
            <w:gridSpan w:val="12"/>
            <w:tcBorders>
              <w:top w:val="nil"/>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5.2. Прочие обязательства5 </w:t>
            </w:r>
          </w:p>
        </w:tc>
      </w:tr>
      <w:tr w:rsidR="00D3204B" w:rsidRPr="00D3204B" w:rsidTr="008B4352">
        <w:trPr>
          <w:gridAfter w:val="2"/>
          <w:wAfter w:w="538" w:type="dxa"/>
        </w:trPr>
        <w:tc>
          <w:tcPr>
            <w:tcW w:w="252" w:type="dxa"/>
            <w:vMerge w:val="restart"/>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653" w:type="dxa"/>
            <w:gridSpan w:val="2"/>
            <w:tcBorders>
              <w:top w:val="outset" w:sz="6"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
        </w:tc>
        <w:tc>
          <w:tcPr>
            <w:tcW w:w="1744" w:type="dxa"/>
            <w:tcBorders>
              <w:top w:val="outset" w:sz="6"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Содержание </w:t>
            </w:r>
          </w:p>
        </w:tc>
        <w:tc>
          <w:tcPr>
            <w:tcW w:w="1299" w:type="dxa"/>
            <w:gridSpan w:val="2"/>
            <w:tcBorders>
              <w:top w:val="outset" w:sz="6"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Кредитор </w:t>
            </w:r>
          </w:p>
        </w:tc>
        <w:tc>
          <w:tcPr>
            <w:tcW w:w="1901" w:type="dxa"/>
            <w:gridSpan w:val="2"/>
            <w:tcBorders>
              <w:top w:val="outset" w:sz="6"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Основание </w:t>
            </w:r>
          </w:p>
        </w:tc>
        <w:tc>
          <w:tcPr>
            <w:tcW w:w="1819" w:type="dxa"/>
            <w:gridSpan w:val="2"/>
            <w:tcBorders>
              <w:top w:val="outset" w:sz="6"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b/>
                <w:bCs/>
                <w:sz w:val="28"/>
                <w:szCs w:val="28"/>
              </w:rPr>
            </w:pPr>
            <w:r w:rsidRPr="00D3204B">
              <w:rPr>
                <w:sz w:val="28"/>
                <w:szCs w:val="28"/>
              </w:rPr>
              <w:t xml:space="preserve">Сумма </w:t>
            </w:r>
            <w:r w:rsidRPr="00D3204B">
              <w:rPr>
                <w:b/>
                <w:bCs/>
                <w:sz w:val="28"/>
                <w:szCs w:val="28"/>
              </w:rPr>
              <w:t xml:space="preserve">1 </w:t>
            </w:r>
          </w:p>
        </w:tc>
        <w:tc>
          <w:tcPr>
            <w:tcW w:w="1800" w:type="dxa"/>
            <w:gridSpan w:val="2"/>
            <w:tcBorders>
              <w:top w:val="outset" w:sz="6"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Условия </w:t>
            </w:r>
          </w:p>
        </w:tc>
      </w:tr>
      <w:tr w:rsidR="00D3204B" w:rsidRPr="00D3204B" w:rsidTr="008B4352">
        <w:trPr>
          <w:gridAfter w:val="2"/>
          <w:wAfter w:w="538" w:type="dxa"/>
        </w:trPr>
        <w:tc>
          <w:tcPr>
            <w:tcW w:w="252" w:type="dxa"/>
            <w:vMerge/>
            <w:tcBorders>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653" w:type="dxa"/>
            <w:gridSpan w:val="2"/>
            <w:tcBorders>
              <w:top w:val="nil"/>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1744" w:type="dxa"/>
            <w:tcBorders>
              <w:top w:val="nil"/>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обязательства6 </w:t>
            </w:r>
          </w:p>
        </w:tc>
        <w:tc>
          <w:tcPr>
            <w:tcW w:w="1299" w:type="dxa"/>
            <w:gridSpan w:val="2"/>
            <w:tcBorders>
              <w:top w:val="nil"/>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(должник)7 </w:t>
            </w:r>
          </w:p>
        </w:tc>
        <w:tc>
          <w:tcPr>
            <w:tcW w:w="1901" w:type="dxa"/>
            <w:gridSpan w:val="2"/>
            <w:tcBorders>
              <w:top w:val="nil"/>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возникновения8 </w:t>
            </w:r>
          </w:p>
        </w:tc>
        <w:tc>
          <w:tcPr>
            <w:tcW w:w="1819" w:type="dxa"/>
            <w:gridSpan w:val="2"/>
            <w:tcBorders>
              <w:top w:val="nil"/>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Обязательства 9 (</w:t>
            </w:r>
            <w:proofErr w:type="spellStart"/>
            <w:r w:rsidRPr="00D3204B">
              <w:rPr>
                <w:sz w:val="28"/>
                <w:szCs w:val="28"/>
              </w:rPr>
              <w:t>руб</w:t>
            </w:r>
            <w:proofErr w:type="spellEnd"/>
            <w:r w:rsidRPr="00D3204B">
              <w:rPr>
                <w:sz w:val="28"/>
                <w:szCs w:val="28"/>
              </w:rPr>
              <w:t xml:space="preserve">) </w:t>
            </w:r>
          </w:p>
        </w:tc>
        <w:tc>
          <w:tcPr>
            <w:tcW w:w="1800" w:type="dxa"/>
            <w:gridSpan w:val="2"/>
            <w:tcBorders>
              <w:top w:val="nil"/>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обязательства10 </w:t>
            </w:r>
          </w:p>
        </w:tc>
      </w:tr>
      <w:tr w:rsidR="00D3204B" w:rsidRPr="00D3204B" w:rsidTr="008B4352">
        <w:trPr>
          <w:gridAfter w:val="2"/>
          <w:wAfter w:w="538" w:type="dxa"/>
        </w:trPr>
        <w:tc>
          <w:tcPr>
            <w:tcW w:w="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65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7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29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90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8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8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6 </w:t>
            </w:r>
          </w:p>
        </w:tc>
      </w:tr>
      <w:tr w:rsidR="00D3204B" w:rsidRPr="00D3204B" w:rsidTr="008B4352">
        <w:tc>
          <w:tcPr>
            <w:tcW w:w="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65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7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9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0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00" w:type="dxa"/>
            <w:gridSpan w:val="2"/>
            <w:tcBorders>
              <w:top w:val="outset" w:sz="6" w:space="0" w:color="auto"/>
              <w:left w:val="outset" w:sz="6" w:space="0" w:color="auto"/>
              <w:bottom w:val="outset" w:sz="6" w:space="0" w:color="auto"/>
              <w:right w:val="single" w:sz="4"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02" w:type="dxa"/>
            <w:tcBorders>
              <w:top w:val="outset" w:sz="6" w:space="0" w:color="auto"/>
              <w:left w:val="single" w:sz="4"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3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2"/>
          <w:wAfter w:w="538" w:type="dxa"/>
        </w:trPr>
        <w:tc>
          <w:tcPr>
            <w:tcW w:w="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65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17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9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0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2"/>
          <w:wAfter w:w="538" w:type="dxa"/>
          <w:trHeight w:val="765"/>
        </w:trPr>
        <w:tc>
          <w:tcPr>
            <w:tcW w:w="9468" w:type="dxa"/>
            <w:gridSpan w:val="12"/>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Достоверность и полноту настоящих сведений подтверждаю.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«___»____________20__г. </w:t>
            </w:r>
          </w:p>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rPr>
          <w:gridAfter w:val="2"/>
          <w:wAfter w:w="538" w:type="dxa"/>
        </w:trPr>
        <w:tc>
          <w:tcPr>
            <w:tcW w:w="9468" w:type="dxa"/>
            <w:gridSpan w:val="12"/>
            <w:tcBorders>
              <w:top w:val="outset" w:sz="6" w:space="0" w:color="auto"/>
              <w:left w:val="nil"/>
              <w:bottom w:val="nil"/>
              <w:right w:val="nil"/>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(подпись лица, поступающего на работу на должность руководителя муниципального учреждения) </w:t>
            </w: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1 Указываются по состоянию на отчетную дату. </w:t>
      </w:r>
      <w:r w:rsidRPr="00D3204B">
        <w:rPr>
          <w:sz w:val="28"/>
          <w:szCs w:val="28"/>
        </w:rPr>
        <w:br/>
        <w:t xml:space="preserve">2 Указывается вид недвижимого имущества (земельный участок, жилой дом, дача и другие). </w:t>
      </w:r>
      <w:r w:rsidRPr="00D3204B">
        <w:rPr>
          <w:sz w:val="28"/>
          <w:szCs w:val="28"/>
        </w:rPr>
        <w:br/>
        <w:t xml:space="preserve">Указываются вид пользования (аренда, безвозмездное пользование и другие) и сроки пользования. </w:t>
      </w:r>
      <w:r w:rsidRPr="00D3204B">
        <w:rPr>
          <w:sz w:val="28"/>
          <w:szCs w:val="28"/>
        </w:rPr>
        <w:br/>
        <w:t xml:space="preserve">Указываются основание пользования (договор, фактическое предоставление и другие), а также </w:t>
      </w:r>
      <w:r w:rsidRPr="00D3204B">
        <w:rPr>
          <w:sz w:val="28"/>
          <w:szCs w:val="28"/>
        </w:rPr>
        <w:br/>
        <w:t xml:space="preserve">реквизиты (дата, номер) соответствующего договора или акта. </w:t>
      </w:r>
      <w:r w:rsidRPr="00D3204B">
        <w:rPr>
          <w:sz w:val="28"/>
          <w:szCs w:val="28"/>
        </w:rPr>
        <w:br/>
        <w:t xml:space="preserve">Указываются имеющиеся на отчетную дату срочные обязательства финансового характера на </w:t>
      </w:r>
      <w:r w:rsidRPr="00D3204B">
        <w:rPr>
          <w:sz w:val="28"/>
          <w:szCs w:val="28"/>
        </w:rPr>
        <w:br/>
        <w:t xml:space="preserve">сумму, превышающую уровень 20 процентов дохода за отчетный период, за исключением </w:t>
      </w:r>
      <w:r w:rsidRPr="00D3204B">
        <w:rPr>
          <w:sz w:val="28"/>
          <w:szCs w:val="28"/>
        </w:rPr>
        <w:br/>
        <w:t xml:space="preserve">обязательств, составляющих менее 100 тысяч рублей. </w:t>
      </w:r>
      <w:r w:rsidRPr="00D3204B">
        <w:rPr>
          <w:sz w:val="28"/>
          <w:szCs w:val="28"/>
        </w:rPr>
        <w:br/>
        <w:t xml:space="preserve">Указывается существо обязательства (заем, кредит и другие). </w:t>
      </w:r>
      <w:r w:rsidRPr="00D3204B">
        <w:rPr>
          <w:sz w:val="28"/>
          <w:szCs w:val="28"/>
        </w:rPr>
        <w:br/>
        <w:t xml:space="preserve">Указывается вторая сторона обязательства: кредитор или должник, его фамилия, имя и отчество </w:t>
      </w:r>
      <w:r w:rsidRPr="00D3204B">
        <w:rPr>
          <w:sz w:val="28"/>
          <w:szCs w:val="28"/>
        </w:rPr>
        <w:br/>
        <w:t xml:space="preserve">(Наименование </w:t>
      </w:r>
      <w:proofErr w:type="spellStart"/>
      <w:r w:rsidRPr="00D3204B">
        <w:rPr>
          <w:sz w:val="28"/>
          <w:szCs w:val="28"/>
        </w:rPr>
        <w:t>юридиеского</w:t>
      </w:r>
      <w:proofErr w:type="spellEnd"/>
      <w:r w:rsidRPr="00D3204B">
        <w:rPr>
          <w:sz w:val="28"/>
          <w:szCs w:val="28"/>
        </w:rPr>
        <w:t xml:space="preserve"> лица), адрес. </w:t>
      </w:r>
      <w:r w:rsidRPr="00D3204B">
        <w:rPr>
          <w:sz w:val="28"/>
          <w:szCs w:val="28"/>
        </w:rPr>
        <w:br/>
        <w:t xml:space="preserve">8 Указываются основание возникновения обязательства (договор, передача денег или имущества и </w:t>
      </w:r>
      <w:r w:rsidRPr="00D3204B">
        <w:rPr>
          <w:sz w:val="28"/>
          <w:szCs w:val="28"/>
        </w:rPr>
        <w:br/>
        <w:t xml:space="preserve">другие), а также реквизиты (дата, номер) соответствующего договора или акта. </w:t>
      </w:r>
      <w:r w:rsidRPr="00D3204B">
        <w:rPr>
          <w:sz w:val="28"/>
          <w:szCs w:val="28"/>
        </w:rPr>
        <w:br/>
        <w:t xml:space="preserve">Указывается сумма основного обязательства (без суммы процентов). для обязательств, </w:t>
      </w:r>
      <w:r w:rsidRPr="00D3204B">
        <w:rPr>
          <w:sz w:val="28"/>
          <w:szCs w:val="28"/>
        </w:rPr>
        <w:br/>
        <w:t xml:space="preserve">выраженных в иностранной валюте, сумма указывается в рублях по курсу Банка России на отчетную </w:t>
      </w:r>
      <w:r w:rsidRPr="00D3204B">
        <w:rPr>
          <w:sz w:val="28"/>
          <w:szCs w:val="28"/>
        </w:rPr>
        <w:br/>
        <w:t xml:space="preserve">дату. </w:t>
      </w:r>
      <w:r w:rsidRPr="00D3204B">
        <w:rPr>
          <w:sz w:val="28"/>
          <w:szCs w:val="28"/>
        </w:rPr>
        <w:br/>
        <w:t xml:space="preserve">10 Указываются годовая процентная ставка обязательства, заложенное в </w:t>
      </w:r>
      <w:r w:rsidRPr="00D3204B">
        <w:rPr>
          <w:sz w:val="28"/>
          <w:szCs w:val="28"/>
        </w:rPr>
        <w:lastRenderedPageBreak/>
        <w:t xml:space="preserve">обеспечение обязательства имущество, выданные в обеспечение обязательства гарантии и поручительства.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lastRenderedPageBreak/>
        <w:t xml:space="preserve">Утверждена </w:t>
      </w: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t xml:space="preserve">постановлением </w:t>
      </w:r>
      <w:r w:rsidRPr="00D3204B">
        <w:rPr>
          <w:sz w:val="28"/>
          <w:szCs w:val="28"/>
        </w:rPr>
        <w:br/>
        <w:t>главы сельсовета</w:t>
      </w:r>
    </w:p>
    <w:p w:rsidR="00D3204B" w:rsidRPr="00D3204B" w:rsidRDefault="00D3204B" w:rsidP="00D3204B">
      <w:pPr>
        <w:pStyle w:val="a5"/>
        <w:spacing w:before="0" w:beforeAutospacing="0" w:after="0" w:afterAutospacing="0"/>
        <w:ind w:firstLine="709"/>
        <w:jc w:val="right"/>
        <w:rPr>
          <w:i/>
          <w:iCs/>
          <w:sz w:val="28"/>
          <w:szCs w:val="28"/>
          <w:u w:val="single"/>
        </w:rPr>
      </w:pPr>
      <w:r w:rsidRPr="00D3204B">
        <w:rPr>
          <w:sz w:val="28"/>
          <w:szCs w:val="28"/>
        </w:rPr>
        <w:t>от 21.05.2013 № 12</w:t>
      </w:r>
      <w:r w:rsidRPr="00D3204B">
        <w:rPr>
          <w:i/>
          <w:iCs/>
          <w:sz w:val="28"/>
          <w:szCs w:val="28"/>
          <w:u w:val="single"/>
        </w:rPr>
        <w:t xml:space="preserve"> </w:t>
      </w: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В 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iCs/>
          <w:sz w:val="28"/>
          <w:szCs w:val="28"/>
          <w:u w:val="single"/>
        </w:rPr>
      </w:pPr>
      <w:r w:rsidRPr="00D3204B">
        <w:rPr>
          <w:sz w:val="28"/>
          <w:szCs w:val="28"/>
        </w:rPr>
        <w:t>(указывается наименование кадрового подразделения органа местного самоуправления)</w:t>
      </w:r>
    </w:p>
    <w:p w:rsidR="00D3204B" w:rsidRPr="00D3204B" w:rsidRDefault="00D3204B" w:rsidP="00D3204B">
      <w:pPr>
        <w:pStyle w:val="a5"/>
        <w:spacing w:before="0" w:beforeAutospacing="0" w:after="0" w:afterAutospacing="0"/>
        <w:ind w:firstLine="709"/>
        <w:jc w:val="center"/>
        <w:rPr>
          <w:sz w:val="28"/>
          <w:szCs w:val="28"/>
        </w:rPr>
      </w:pP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СПРАВКА </w:t>
      </w:r>
      <w:r w:rsidRPr="00D3204B">
        <w:rPr>
          <w:sz w:val="28"/>
          <w:szCs w:val="28"/>
        </w:rPr>
        <w:br/>
        <w:t xml:space="preserve">о доходах, об имуществе и обязательствах имущественного характера </w:t>
      </w:r>
      <w:r w:rsidRPr="00D3204B">
        <w:rPr>
          <w:sz w:val="28"/>
          <w:szCs w:val="28"/>
        </w:rPr>
        <w:br/>
        <w:t>руководителя муниципального учреждения</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я,___________________________________________________________________________________________________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(фамилия, имя, отчество, дата рождения)</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___________________________________________________________________________________________________________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(занимаемая должность)</w:t>
      </w:r>
    </w:p>
    <w:p w:rsidR="00D3204B" w:rsidRPr="00D3204B" w:rsidRDefault="00D3204B" w:rsidP="00D3204B">
      <w:pPr>
        <w:pStyle w:val="a5"/>
        <w:spacing w:before="0" w:beforeAutospacing="0" w:after="0" w:afterAutospacing="0"/>
        <w:ind w:firstLine="709"/>
        <w:jc w:val="both"/>
        <w:rPr>
          <w:sz w:val="28"/>
          <w:szCs w:val="28"/>
        </w:rPr>
      </w:pP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Проживающий по адресу______________________________________________________________________________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(адрес места жительства)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сообщаю сведения о своих доходах за отчетный период с 1 января 20___ года АО 31 декабря 20_года, об имуществе, о вкладах в банках, ценных бумагах, об обязательствах имущественного характера по состоянию на конец отчетного периода (отчетную дату):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1. Сведения о доходах1 </w:t>
      </w:r>
    </w:p>
    <w:p w:rsidR="00D3204B" w:rsidRPr="00D3204B" w:rsidRDefault="00D3204B" w:rsidP="00D3204B">
      <w:pPr>
        <w:pStyle w:val="a5"/>
        <w:spacing w:before="0" w:beforeAutospacing="0" w:after="0" w:afterAutospacing="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7460"/>
        <w:gridCol w:w="2225"/>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дохода</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Величина дохода2 </w:t>
            </w:r>
            <w:r w:rsidRPr="00D3204B">
              <w:rPr>
                <w:sz w:val="28"/>
                <w:szCs w:val="28"/>
              </w:rPr>
              <w:br/>
              <w:t>(руб.)</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по основному месту работы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педагогической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З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научной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иной творческой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вкладов в банках и иных кредитных организациях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ценных бумаг и долей участия в коммерческих организациях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Иные доходы (указать вид дохода): </w:t>
            </w:r>
            <w:r w:rsidRPr="00D3204B">
              <w:rPr>
                <w:sz w:val="28"/>
                <w:szCs w:val="28"/>
              </w:rPr>
              <w:br/>
              <w:t xml:space="preserve">1) </w:t>
            </w:r>
            <w:r w:rsidRPr="00D3204B">
              <w:rPr>
                <w:sz w:val="28"/>
                <w:szCs w:val="28"/>
              </w:rPr>
              <w:br/>
              <w:t xml:space="preserve">2) </w:t>
            </w:r>
            <w:r w:rsidRPr="00D3204B">
              <w:rPr>
                <w:sz w:val="28"/>
                <w:szCs w:val="28"/>
              </w:rPr>
              <w:br/>
              <w:t>З)</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Итого доход за отчетный период</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1Указываются доходы (включая пенсии, пособия, иные выплаты) за отчетный период. </w:t>
      </w:r>
      <w:r w:rsidRPr="00D3204B">
        <w:rPr>
          <w:sz w:val="28"/>
          <w:szCs w:val="28"/>
        </w:rPr>
        <w:br/>
        <w:t xml:space="preserve">2 Доход, полученный в иностранной валюте, указывается в рублях по курсу Банка России на дату получения дохода.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2. Сведения об имуществе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numPr>
          <w:ilvl w:val="1"/>
          <w:numId w:val="1"/>
        </w:numPr>
        <w:spacing w:before="0" w:beforeAutospacing="0" w:after="0" w:afterAutospacing="0"/>
        <w:ind w:firstLine="709"/>
        <w:rPr>
          <w:sz w:val="28"/>
          <w:szCs w:val="28"/>
        </w:rPr>
      </w:pPr>
      <w:r w:rsidRPr="00D3204B">
        <w:rPr>
          <w:sz w:val="28"/>
          <w:szCs w:val="28"/>
        </w:rPr>
        <w:t xml:space="preserve">Недвижимое имущество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tbl>
      <w:tblPr>
        <w:tblStyle w:val="a3"/>
        <w:tblW w:w="9648" w:type="dxa"/>
        <w:tblLook w:val="01E0"/>
      </w:tblPr>
      <w:tblGrid>
        <w:gridCol w:w="648"/>
        <w:gridCol w:w="2520"/>
        <w:gridCol w:w="1971"/>
        <w:gridCol w:w="2889"/>
        <w:gridCol w:w="1620"/>
      </w:tblGrid>
      <w:tr w:rsidR="00D3204B" w:rsidRPr="00D3204B" w:rsidTr="008B4352">
        <w:tc>
          <w:tcPr>
            <w:tcW w:w="648"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 </w:t>
            </w:r>
            <w:proofErr w:type="spellStart"/>
            <w:r w:rsidRPr="00D3204B">
              <w:rPr>
                <w:sz w:val="28"/>
                <w:szCs w:val="28"/>
              </w:rPr>
              <w:t>п\п</w:t>
            </w:r>
            <w:proofErr w:type="spellEnd"/>
          </w:p>
        </w:tc>
        <w:tc>
          <w:tcPr>
            <w:tcW w:w="2520"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и наименование имущества</w:t>
            </w:r>
          </w:p>
        </w:tc>
        <w:tc>
          <w:tcPr>
            <w:tcW w:w="1971"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собственности</w:t>
            </w:r>
          </w:p>
        </w:tc>
        <w:tc>
          <w:tcPr>
            <w:tcW w:w="2889"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Место нахождения (адрес)</w:t>
            </w:r>
          </w:p>
        </w:tc>
        <w:tc>
          <w:tcPr>
            <w:tcW w:w="1620"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Площадь (кв.м)</w:t>
            </w:r>
          </w:p>
        </w:tc>
      </w:tr>
      <w:tr w:rsidR="00D3204B" w:rsidRPr="00D3204B" w:rsidTr="008B4352">
        <w:tc>
          <w:tcPr>
            <w:tcW w:w="648"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2520"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1971"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2889"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c>
          <w:tcPr>
            <w:tcW w:w="1620" w:type="dxa"/>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5</w:t>
            </w: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25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Земельные участки2: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71" w:type="dxa"/>
          </w:tcPr>
          <w:p w:rsidR="00D3204B" w:rsidRPr="00D3204B" w:rsidRDefault="00D3204B" w:rsidP="00D3204B">
            <w:pPr>
              <w:pStyle w:val="a5"/>
              <w:spacing w:before="0" w:beforeAutospacing="0" w:after="0" w:afterAutospacing="0"/>
              <w:ind w:firstLine="709"/>
              <w:rPr>
                <w:sz w:val="28"/>
                <w:szCs w:val="28"/>
              </w:rPr>
            </w:pPr>
          </w:p>
        </w:tc>
        <w:tc>
          <w:tcPr>
            <w:tcW w:w="2889" w:type="dxa"/>
          </w:tcPr>
          <w:p w:rsidR="00D3204B" w:rsidRPr="00D3204B" w:rsidRDefault="00D3204B" w:rsidP="00D3204B">
            <w:pPr>
              <w:pStyle w:val="a5"/>
              <w:spacing w:before="0" w:beforeAutospacing="0" w:after="0" w:afterAutospacing="0"/>
              <w:ind w:firstLine="709"/>
              <w:rPr>
                <w:sz w:val="28"/>
                <w:szCs w:val="28"/>
              </w:rPr>
            </w:pPr>
          </w:p>
        </w:tc>
        <w:tc>
          <w:tcPr>
            <w:tcW w:w="162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5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Жилые дома: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71" w:type="dxa"/>
          </w:tcPr>
          <w:p w:rsidR="00D3204B" w:rsidRPr="00D3204B" w:rsidRDefault="00D3204B" w:rsidP="00D3204B">
            <w:pPr>
              <w:pStyle w:val="a5"/>
              <w:spacing w:before="0" w:beforeAutospacing="0" w:after="0" w:afterAutospacing="0"/>
              <w:ind w:firstLine="709"/>
              <w:rPr>
                <w:sz w:val="28"/>
                <w:szCs w:val="28"/>
              </w:rPr>
            </w:pPr>
          </w:p>
        </w:tc>
        <w:tc>
          <w:tcPr>
            <w:tcW w:w="2889" w:type="dxa"/>
          </w:tcPr>
          <w:p w:rsidR="00D3204B" w:rsidRPr="00D3204B" w:rsidRDefault="00D3204B" w:rsidP="00D3204B">
            <w:pPr>
              <w:pStyle w:val="a5"/>
              <w:spacing w:before="0" w:beforeAutospacing="0" w:after="0" w:afterAutospacing="0"/>
              <w:ind w:firstLine="709"/>
              <w:rPr>
                <w:sz w:val="28"/>
                <w:szCs w:val="28"/>
              </w:rPr>
            </w:pPr>
          </w:p>
        </w:tc>
        <w:tc>
          <w:tcPr>
            <w:tcW w:w="162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r w:rsidRPr="00D3204B">
              <w:rPr>
                <w:sz w:val="28"/>
                <w:szCs w:val="28"/>
              </w:rPr>
              <w:lastRenderedPageBreak/>
              <w:t>.</w:t>
            </w:r>
          </w:p>
        </w:tc>
        <w:tc>
          <w:tcPr>
            <w:tcW w:w="25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Квартиры:</w:t>
            </w:r>
          </w:p>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71" w:type="dxa"/>
          </w:tcPr>
          <w:p w:rsidR="00D3204B" w:rsidRPr="00D3204B" w:rsidRDefault="00D3204B" w:rsidP="00D3204B">
            <w:pPr>
              <w:pStyle w:val="a5"/>
              <w:spacing w:before="0" w:beforeAutospacing="0" w:after="0" w:afterAutospacing="0"/>
              <w:ind w:firstLine="709"/>
              <w:rPr>
                <w:sz w:val="28"/>
                <w:szCs w:val="28"/>
              </w:rPr>
            </w:pPr>
          </w:p>
        </w:tc>
        <w:tc>
          <w:tcPr>
            <w:tcW w:w="2889" w:type="dxa"/>
          </w:tcPr>
          <w:p w:rsidR="00D3204B" w:rsidRPr="00D3204B" w:rsidRDefault="00D3204B" w:rsidP="00D3204B">
            <w:pPr>
              <w:pStyle w:val="a5"/>
              <w:spacing w:before="0" w:beforeAutospacing="0" w:after="0" w:afterAutospacing="0"/>
              <w:ind w:firstLine="709"/>
              <w:rPr>
                <w:sz w:val="28"/>
                <w:szCs w:val="28"/>
              </w:rPr>
            </w:pPr>
          </w:p>
        </w:tc>
        <w:tc>
          <w:tcPr>
            <w:tcW w:w="162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4.</w:t>
            </w:r>
          </w:p>
        </w:tc>
        <w:tc>
          <w:tcPr>
            <w:tcW w:w="25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Дачи:</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71" w:type="dxa"/>
          </w:tcPr>
          <w:p w:rsidR="00D3204B" w:rsidRPr="00D3204B" w:rsidRDefault="00D3204B" w:rsidP="00D3204B">
            <w:pPr>
              <w:pStyle w:val="a5"/>
              <w:spacing w:before="0" w:beforeAutospacing="0" w:after="0" w:afterAutospacing="0"/>
              <w:ind w:firstLine="709"/>
              <w:rPr>
                <w:sz w:val="28"/>
                <w:szCs w:val="28"/>
              </w:rPr>
            </w:pPr>
          </w:p>
        </w:tc>
        <w:tc>
          <w:tcPr>
            <w:tcW w:w="2889" w:type="dxa"/>
          </w:tcPr>
          <w:p w:rsidR="00D3204B" w:rsidRPr="00D3204B" w:rsidRDefault="00D3204B" w:rsidP="00D3204B">
            <w:pPr>
              <w:pStyle w:val="a5"/>
              <w:spacing w:before="0" w:beforeAutospacing="0" w:after="0" w:afterAutospacing="0"/>
              <w:ind w:firstLine="709"/>
              <w:rPr>
                <w:sz w:val="28"/>
                <w:szCs w:val="28"/>
              </w:rPr>
            </w:pPr>
          </w:p>
        </w:tc>
        <w:tc>
          <w:tcPr>
            <w:tcW w:w="162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5.</w:t>
            </w:r>
          </w:p>
        </w:tc>
        <w:tc>
          <w:tcPr>
            <w:tcW w:w="25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Гаражи:</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71" w:type="dxa"/>
          </w:tcPr>
          <w:p w:rsidR="00D3204B" w:rsidRPr="00D3204B" w:rsidRDefault="00D3204B" w:rsidP="00D3204B">
            <w:pPr>
              <w:pStyle w:val="a5"/>
              <w:spacing w:before="0" w:beforeAutospacing="0" w:after="0" w:afterAutospacing="0"/>
              <w:ind w:firstLine="709"/>
              <w:rPr>
                <w:sz w:val="28"/>
                <w:szCs w:val="28"/>
              </w:rPr>
            </w:pPr>
          </w:p>
        </w:tc>
        <w:tc>
          <w:tcPr>
            <w:tcW w:w="2889" w:type="dxa"/>
          </w:tcPr>
          <w:p w:rsidR="00D3204B" w:rsidRPr="00D3204B" w:rsidRDefault="00D3204B" w:rsidP="00D3204B">
            <w:pPr>
              <w:pStyle w:val="a5"/>
              <w:spacing w:before="0" w:beforeAutospacing="0" w:after="0" w:afterAutospacing="0"/>
              <w:ind w:firstLine="709"/>
              <w:rPr>
                <w:sz w:val="28"/>
                <w:szCs w:val="28"/>
              </w:rPr>
            </w:pPr>
          </w:p>
        </w:tc>
        <w:tc>
          <w:tcPr>
            <w:tcW w:w="162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6.</w:t>
            </w:r>
          </w:p>
        </w:tc>
        <w:tc>
          <w:tcPr>
            <w:tcW w:w="25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Иное недвижимое имущество:</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71" w:type="dxa"/>
          </w:tcPr>
          <w:p w:rsidR="00D3204B" w:rsidRPr="00D3204B" w:rsidRDefault="00D3204B" w:rsidP="00D3204B">
            <w:pPr>
              <w:pStyle w:val="a5"/>
              <w:spacing w:before="0" w:beforeAutospacing="0" w:after="0" w:afterAutospacing="0"/>
              <w:ind w:firstLine="709"/>
              <w:rPr>
                <w:sz w:val="28"/>
                <w:szCs w:val="28"/>
              </w:rPr>
            </w:pPr>
          </w:p>
        </w:tc>
        <w:tc>
          <w:tcPr>
            <w:tcW w:w="2889" w:type="dxa"/>
          </w:tcPr>
          <w:p w:rsidR="00D3204B" w:rsidRPr="00D3204B" w:rsidRDefault="00D3204B" w:rsidP="00D3204B">
            <w:pPr>
              <w:pStyle w:val="a5"/>
              <w:spacing w:before="0" w:beforeAutospacing="0" w:after="0" w:afterAutospacing="0"/>
              <w:ind w:firstLine="709"/>
              <w:rPr>
                <w:sz w:val="28"/>
                <w:szCs w:val="28"/>
              </w:rPr>
            </w:pPr>
          </w:p>
        </w:tc>
        <w:tc>
          <w:tcPr>
            <w:tcW w:w="1620" w:type="dxa"/>
          </w:tcPr>
          <w:p w:rsidR="00D3204B" w:rsidRPr="00D3204B" w:rsidRDefault="00D3204B" w:rsidP="00D3204B">
            <w:pPr>
              <w:pStyle w:val="a5"/>
              <w:spacing w:before="0" w:beforeAutospacing="0" w:after="0" w:afterAutospacing="0"/>
              <w:ind w:firstLine="709"/>
              <w:rPr>
                <w:sz w:val="28"/>
                <w:szCs w:val="28"/>
              </w:rPr>
            </w:pPr>
          </w:p>
        </w:tc>
      </w:tr>
    </w:tbl>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Указывается вид собственности (индивидуальная, общая); для совместной собственности </w:t>
      </w:r>
      <w:r w:rsidRPr="00D3204B">
        <w:rPr>
          <w:sz w:val="28"/>
          <w:szCs w:val="28"/>
        </w:rPr>
        <w:br/>
        <w:t xml:space="preserve">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 </w:t>
      </w:r>
      <w:r w:rsidRPr="00D3204B">
        <w:rPr>
          <w:sz w:val="28"/>
          <w:szCs w:val="28"/>
        </w:rPr>
        <w:br/>
        <w:t xml:space="preserve">2Указьивается вид земельного участка (пая, доли): под индивидуальное жилищное строительство, дачный, садовый, приусадебный, огородный и другие. </w:t>
      </w:r>
      <w:r w:rsidRPr="00D3204B">
        <w:rPr>
          <w:sz w:val="28"/>
          <w:szCs w:val="28"/>
        </w:rPr>
        <w:br/>
        <w:t xml:space="preserve">3Указывается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numPr>
          <w:ilvl w:val="1"/>
          <w:numId w:val="1"/>
        </w:numPr>
        <w:spacing w:before="0" w:beforeAutospacing="0" w:after="0" w:afterAutospacing="0"/>
        <w:ind w:firstLine="709"/>
        <w:rPr>
          <w:sz w:val="28"/>
          <w:szCs w:val="28"/>
        </w:rPr>
      </w:pPr>
      <w:r w:rsidRPr="00D3204B">
        <w:rPr>
          <w:sz w:val="28"/>
          <w:szCs w:val="28"/>
        </w:rPr>
        <w:t xml:space="preserve">Транспортные средства </w:t>
      </w:r>
    </w:p>
    <w:p w:rsidR="00D3204B" w:rsidRPr="00D3204B" w:rsidRDefault="00D3204B" w:rsidP="00D3204B">
      <w:pPr>
        <w:pStyle w:val="a5"/>
        <w:spacing w:before="0" w:beforeAutospacing="0" w:after="0" w:afterAutospacing="0"/>
        <w:ind w:firstLine="709"/>
        <w:rPr>
          <w:sz w:val="28"/>
          <w:szCs w:val="28"/>
        </w:rPr>
      </w:pPr>
    </w:p>
    <w:tbl>
      <w:tblPr>
        <w:tblStyle w:val="a3"/>
        <w:tblW w:w="0" w:type="auto"/>
        <w:tblLook w:val="01E0"/>
      </w:tblPr>
      <w:tblGrid>
        <w:gridCol w:w="648"/>
        <w:gridCol w:w="3960"/>
        <w:gridCol w:w="2880"/>
        <w:gridCol w:w="1980"/>
      </w:tblGrid>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п\п</w:t>
            </w:r>
            <w:proofErr w:type="spellEnd"/>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и марка транспортного средства</w:t>
            </w:r>
          </w:p>
        </w:tc>
        <w:tc>
          <w:tcPr>
            <w:tcW w:w="288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собственности3</w:t>
            </w:r>
          </w:p>
        </w:tc>
        <w:tc>
          <w:tcPr>
            <w:tcW w:w="198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Место регистрации</w:t>
            </w: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r w:rsidRPr="00D3204B">
              <w:rPr>
                <w:sz w:val="28"/>
                <w:szCs w:val="28"/>
              </w:rPr>
              <w:lastRenderedPageBreak/>
              <w:t>.</w:t>
            </w:r>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Автомобили легковые:</w:t>
            </w:r>
          </w:p>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2.</w:t>
            </w:r>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Автомобили грузовые:</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Автоприцепы:</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4.</w:t>
            </w:r>
          </w:p>
        </w:tc>
        <w:tc>
          <w:tcPr>
            <w:tcW w:w="3960" w:type="dxa"/>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Мототранспортные</w:t>
            </w:r>
            <w:proofErr w:type="spellEnd"/>
            <w:r w:rsidRPr="00D3204B">
              <w:rPr>
                <w:sz w:val="28"/>
                <w:szCs w:val="28"/>
              </w:rPr>
              <w:t xml:space="preserve"> средства: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5.</w:t>
            </w:r>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Сельскохозяйственная техника: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6.</w:t>
            </w:r>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Водный транспорт:</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7.</w:t>
            </w:r>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Воздушный транспорт:</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8.</w:t>
            </w:r>
          </w:p>
        </w:tc>
        <w:tc>
          <w:tcPr>
            <w:tcW w:w="39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Иные транспортные средства: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2880" w:type="dxa"/>
          </w:tcPr>
          <w:p w:rsidR="00D3204B" w:rsidRPr="00D3204B" w:rsidRDefault="00D3204B" w:rsidP="00D3204B">
            <w:pPr>
              <w:pStyle w:val="a5"/>
              <w:spacing w:before="0" w:beforeAutospacing="0" w:after="0" w:afterAutospacing="0"/>
              <w:ind w:firstLine="709"/>
              <w:rPr>
                <w:sz w:val="28"/>
                <w:szCs w:val="28"/>
              </w:rPr>
            </w:pPr>
          </w:p>
        </w:tc>
        <w:tc>
          <w:tcPr>
            <w:tcW w:w="1980" w:type="dxa"/>
          </w:tcPr>
          <w:p w:rsidR="00D3204B" w:rsidRPr="00D3204B" w:rsidRDefault="00D3204B" w:rsidP="00D3204B">
            <w:pPr>
              <w:pStyle w:val="a5"/>
              <w:spacing w:before="0" w:beforeAutospacing="0" w:after="0" w:afterAutospacing="0"/>
              <w:ind w:firstLine="709"/>
              <w:rPr>
                <w:sz w:val="28"/>
                <w:szCs w:val="28"/>
              </w:rPr>
            </w:pPr>
          </w:p>
        </w:tc>
      </w:tr>
    </w:tbl>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З. Сведения о денежных средствах, находящихся на счетах в банках  и иных кредитных организациях </w:t>
      </w:r>
    </w:p>
    <w:p w:rsidR="00D3204B" w:rsidRPr="00D3204B" w:rsidRDefault="00D3204B" w:rsidP="00D3204B">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3479"/>
        <w:gridCol w:w="1756"/>
        <w:gridCol w:w="1866"/>
        <w:gridCol w:w="1095"/>
        <w:gridCol w:w="23"/>
        <w:gridCol w:w="1165"/>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п\п</w:t>
            </w:r>
            <w:proofErr w:type="spellEnd"/>
            <w:r w:rsidRPr="00D3204B">
              <w:rPr>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Наименование и адрес банка </w:t>
            </w:r>
            <w:r w:rsidRPr="00D3204B">
              <w:rPr>
                <w:sz w:val="28"/>
                <w:szCs w:val="28"/>
              </w:rPr>
              <w:br/>
              <w:t xml:space="preserve">или иной кредитной </w:t>
            </w:r>
            <w:r w:rsidRPr="00D3204B">
              <w:rPr>
                <w:sz w:val="28"/>
                <w:szCs w:val="28"/>
              </w:rPr>
              <w:br/>
              <w:t xml:space="preserve">организации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и валюта </w:t>
            </w:r>
            <w:r w:rsidRPr="00D3204B">
              <w:rPr>
                <w:sz w:val="28"/>
                <w:szCs w:val="28"/>
              </w:rPr>
              <w:br/>
              <w:t xml:space="preserve">счета1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дата открытия </w:t>
            </w:r>
            <w:r w:rsidRPr="00D3204B">
              <w:rPr>
                <w:sz w:val="28"/>
                <w:szCs w:val="28"/>
              </w:rPr>
              <w:br/>
              <w:t xml:space="preserve">счета </w:t>
            </w:r>
          </w:p>
        </w:tc>
        <w:tc>
          <w:tcPr>
            <w:tcW w:w="1095" w:type="dxa"/>
            <w:tcBorders>
              <w:top w:val="single" w:sz="4" w:space="0" w:color="auto"/>
              <w:left w:val="outset" w:sz="6" w:space="0" w:color="auto"/>
              <w:bottom w:val="outset" w:sz="6" w:space="0" w:color="auto"/>
              <w:right w:val="single" w:sz="4"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Номер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счета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(руб.) </w:t>
            </w:r>
          </w:p>
        </w:tc>
        <w:tc>
          <w:tcPr>
            <w:tcW w:w="399" w:type="dxa"/>
            <w:gridSpan w:val="2"/>
            <w:tcBorders>
              <w:top w:val="single" w:sz="4" w:space="0" w:color="auto"/>
              <w:left w:val="single" w:sz="4" w:space="0" w:color="auto"/>
              <w:bottom w:val="outset" w:sz="6" w:space="0" w:color="auto"/>
              <w:right w:val="single" w:sz="4"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Остаток на счете 2 (</w:t>
            </w:r>
            <w:proofErr w:type="spellStart"/>
            <w:r w:rsidRPr="00D3204B">
              <w:rPr>
                <w:sz w:val="28"/>
                <w:szCs w:val="28"/>
              </w:rPr>
              <w:t>руб</w:t>
            </w:r>
            <w:proofErr w:type="spellEnd"/>
            <w:r w:rsidRPr="00D3204B">
              <w:rPr>
                <w:sz w:val="28"/>
                <w:szCs w:val="28"/>
              </w:rPr>
              <w:t>)</w:t>
            </w:r>
            <w:r w:rsidRPr="00D3204B">
              <w:rPr>
                <w:sz w:val="28"/>
                <w:szCs w:val="28"/>
              </w:rPr>
              <w:br/>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38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6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8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b/>
                <w:bCs/>
                <w:sz w:val="28"/>
                <w:szCs w:val="28"/>
              </w:rPr>
            </w:pPr>
            <w:r w:rsidRPr="00D3204B">
              <w:rPr>
                <w:b/>
                <w:bCs/>
                <w:sz w:val="28"/>
                <w:szCs w:val="28"/>
              </w:rPr>
              <w:t xml:space="preserve">‚Ц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8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8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8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105"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8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для долевой собственности указывается доля руководителя муниципального учреждения, представляющего сведения. </w:t>
      </w:r>
      <w:r w:rsidRPr="00D3204B">
        <w:rPr>
          <w:sz w:val="28"/>
          <w:szCs w:val="28"/>
        </w:rPr>
        <w:br/>
        <w:t xml:space="preserve">1Указываются вид счета (депозитный, текущий, расчетный, ссудный и другие) и валюта счета. 2 2Остаток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D3204B" w:rsidRPr="00D3204B" w:rsidRDefault="00D3204B" w:rsidP="00D3204B">
      <w:pPr>
        <w:spacing w:after="0" w:line="240" w:lineRule="auto"/>
        <w:ind w:firstLine="709"/>
        <w:rPr>
          <w:rFonts w:ascii="Times New Roman" w:hAnsi="Times New Roman" w:cs="Times New Roman"/>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53"/>
        <w:gridCol w:w="1787"/>
        <w:gridCol w:w="1644"/>
        <w:gridCol w:w="1888"/>
        <w:gridCol w:w="36"/>
        <w:gridCol w:w="1440"/>
      </w:tblGrid>
      <w:tr w:rsidR="00D3204B" w:rsidRPr="00D3204B" w:rsidTr="008B4352">
        <w:trPr>
          <w:trHeight w:val="1920"/>
        </w:trPr>
        <w:tc>
          <w:tcPr>
            <w:tcW w:w="9288" w:type="dxa"/>
            <w:gridSpan w:val="7"/>
            <w:tcBorders>
              <w:top w:val="nil"/>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4. Сведения о ценных бумагах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4.1. Акции и иное участие в коммерческих организациях</w:t>
            </w:r>
          </w:p>
        </w:tc>
      </w:tr>
      <w:tr w:rsidR="00D3204B" w:rsidRPr="00D3204B" w:rsidTr="008B4352">
        <w:trPr>
          <w:trHeight w:val="1333"/>
        </w:trPr>
        <w:tc>
          <w:tcPr>
            <w:tcW w:w="540"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1953"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Наименование и </w:t>
            </w:r>
            <w:r w:rsidRPr="00D3204B">
              <w:rPr>
                <w:sz w:val="28"/>
                <w:szCs w:val="28"/>
              </w:rPr>
              <w:br/>
              <w:t xml:space="preserve">организационно-правовая форма организации </w:t>
            </w:r>
          </w:p>
          <w:p w:rsidR="00D3204B" w:rsidRPr="00D3204B" w:rsidRDefault="00D3204B" w:rsidP="00D3204B">
            <w:pPr>
              <w:pStyle w:val="a5"/>
              <w:spacing w:before="0" w:beforeAutospacing="0" w:after="0" w:afterAutospacing="0"/>
              <w:ind w:firstLine="709"/>
              <w:rPr>
                <w:sz w:val="28"/>
                <w:szCs w:val="28"/>
              </w:rPr>
            </w:pPr>
          </w:p>
        </w:tc>
        <w:tc>
          <w:tcPr>
            <w:tcW w:w="1787"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Место </w:t>
            </w:r>
            <w:r w:rsidRPr="00D3204B">
              <w:rPr>
                <w:sz w:val="28"/>
                <w:szCs w:val="28"/>
              </w:rPr>
              <w:br/>
              <w:t>нахождения организации (адрес)</w:t>
            </w:r>
          </w:p>
        </w:tc>
        <w:tc>
          <w:tcPr>
            <w:tcW w:w="1644"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Уставный </w:t>
            </w:r>
            <w:r w:rsidRPr="00D3204B">
              <w:rPr>
                <w:sz w:val="28"/>
                <w:szCs w:val="28"/>
              </w:rPr>
              <w:br/>
              <w:t>капитал2 (</w:t>
            </w:r>
            <w:proofErr w:type="spellStart"/>
            <w:r w:rsidRPr="00D3204B">
              <w:rPr>
                <w:sz w:val="28"/>
                <w:szCs w:val="28"/>
              </w:rPr>
              <w:t>руб</w:t>
            </w:r>
            <w:proofErr w:type="spellEnd"/>
            <w:r w:rsidRPr="00D3204B">
              <w:rPr>
                <w:sz w:val="28"/>
                <w:szCs w:val="28"/>
              </w:rPr>
              <w:t>)</w:t>
            </w:r>
          </w:p>
        </w:tc>
        <w:tc>
          <w:tcPr>
            <w:tcW w:w="1888"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Доля участия3 </w:t>
            </w:r>
          </w:p>
        </w:tc>
        <w:tc>
          <w:tcPr>
            <w:tcW w:w="1476" w:type="dxa"/>
            <w:gridSpan w:val="2"/>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Основание участия 4</w:t>
            </w: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8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5 </w:t>
            </w: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6 </w:t>
            </w: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з</w:t>
            </w:r>
            <w:proofErr w:type="spellEnd"/>
            <w:r w:rsidRPr="00D3204B">
              <w:rPr>
                <w:sz w:val="28"/>
                <w:szCs w:val="28"/>
              </w:rPr>
              <w:t xml:space="preserve">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288" w:type="dxa"/>
            <w:gridSpan w:val="7"/>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4.2. Иные ценные бумаги </w:t>
            </w:r>
          </w:p>
        </w:tc>
      </w:tr>
      <w:tr w:rsidR="00D3204B" w:rsidRPr="00D3204B" w:rsidTr="008B4352">
        <w:trPr>
          <w:trHeight w:val="1339"/>
        </w:trPr>
        <w:tc>
          <w:tcPr>
            <w:tcW w:w="540"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Т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1953"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ценной </w:t>
            </w:r>
            <w:r w:rsidRPr="00D3204B">
              <w:rPr>
                <w:sz w:val="28"/>
                <w:szCs w:val="28"/>
              </w:rPr>
              <w:br/>
              <w:t xml:space="preserve">бумаги5 </w:t>
            </w:r>
          </w:p>
        </w:tc>
        <w:tc>
          <w:tcPr>
            <w:tcW w:w="1787"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Лицо, </w:t>
            </w:r>
            <w:r w:rsidRPr="00D3204B">
              <w:rPr>
                <w:sz w:val="28"/>
                <w:szCs w:val="28"/>
              </w:rPr>
              <w:br/>
              <w:t xml:space="preserve">выпустившее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ценную бумагу </w:t>
            </w:r>
          </w:p>
        </w:tc>
        <w:tc>
          <w:tcPr>
            <w:tcW w:w="1644"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Номинальная </w:t>
            </w:r>
            <w:r w:rsidRPr="00D3204B">
              <w:rPr>
                <w:sz w:val="28"/>
                <w:szCs w:val="28"/>
              </w:rPr>
              <w:br/>
              <w:t xml:space="preserve">величина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обязательства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(руб.) </w:t>
            </w:r>
          </w:p>
        </w:tc>
        <w:tc>
          <w:tcPr>
            <w:tcW w:w="1924" w:type="dxa"/>
            <w:gridSpan w:val="2"/>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Общее </w:t>
            </w:r>
            <w:r w:rsidRPr="00D3204B">
              <w:rPr>
                <w:sz w:val="28"/>
                <w:szCs w:val="28"/>
              </w:rPr>
              <w:br/>
              <w:t xml:space="preserve">количество </w:t>
            </w:r>
          </w:p>
        </w:tc>
        <w:tc>
          <w:tcPr>
            <w:tcW w:w="1440"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Общая </w:t>
            </w:r>
            <w:r w:rsidRPr="00D3204B">
              <w:rPr>
                <w:sz w:val="28"/>
                <w:szCs w:val="28"/>
              </w:rPr>
              <w:br/>
              <w:t xml:space="preserve">стоимость6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(руб.) </w:t>
            </w: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924"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i/>
                <w:iCs/>
                <w:sz w:val="28"/>
                <w:szCs w:val="28"/>
              </w:rPr>
              <w:t xml:space="preserve">6 </w:t>
            </w: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r w:rsidRPr="00D3204B">
              <w:rPr>
                <w:sz w:val="28"/>
                <w:szCs w:val="28"/>
              </w:rPr>
              <w:lastRenderedPageBreak/>
              <w:t xml:space="preserve">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24"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2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24"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з</w:t>
            </w:r>
            <w:proofErr w:type="spellEnd"/>
            <w:r w:rsidRPr="00D3204B">
              <w:rPr>
                <w:sz w:val="28"/>
                <w:szCs w:val="28"/>
              </w:rPr>
              <w:t xml:space="preserve">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24"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95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4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24"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w:t>
      </w:r>
      <w:r w:rsidRPr="00D3204B">
        <w:rPr>
          <w:i/>
          <w:iCs/>
          <w:sz w:val="28"/>
          <w:szCs w:val="28"/>
        </w:rPr>
        <w:t xml:space="preserve">5. </w:t>
      </w:r>
      <w:r w:rsidRPr="00D3204B">
        <w:rPr>
          <w:sz w:val="28"/>
          <w:szCs w:val="28"/>
        </w:rPr>
        <w:t xml:space="preserve">Сведения об обязательствах имущественного характера </w:t>
      </w:r>
      <w:r w:rsidRPr="00D3204B">
        <w:rPr>
          <w:sz w:val="28"/>
          <w:szCs w:val="28"/>
        </w:rPr>
        <w:br/>
      </w:r>
      <w:r w:rsidRPr="00D3204B">
        <w:rPr>
          <w:i/>
          <w:iCs/>
          <w:sz w:val="28"/>
          <w:szCs w:val="28"/>
        </w:rPr>
        <w:t xml:space="preserve">5.1. </w:t>
      </w:r>
      <w:r w:rsidRPr="00D3204B">
        <w:rPr>
          <w:sz w:val="28"/>
          <w:szCs w:val="28"/>
        </w:rPr>
        <w:t>Объекты недвижимого имущества, находящиеся в пользовании7</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w:t>
      </w:r>
      <w:r w:rsidRPr="00D3204B">
        <w:rPr>
          <w:sz w:val="28"/>
          <w:szCs w:val="28"/>
        </w:rPr>
        <w:br/>
        <w:t xml:space="preserve">1Указываются полное или сокращенное официальное наименование организации и ее </w:t>
      </w:r>
      <w:r w:rsidRPr="00D3204B">
        <w:rPr>
          <w:sz w:val="28"/>
          <w:szCs w:val="28"/>
        </w:rPr>
        <w:br/>
        <w:t xml:space="preserve">организационно-правовая форма (акционерное общество, общество с ограниченной ответственностью, товарищество, производственный кооператив и другие). </w:t>
      </w:r>
      <w:r w:rsidRPr="00D3204B">
        <w:rPr>
          <w:sz w:val="28"/>
          <w:szCs w:val="28"/>
        </w:rPr>
        <w:br/>
      </w:r>
      <w:r w:rsidRPr="00D3204B">
        <w:rPr>
          <w:b/>
          <w:bCs/>
          <w:sz w:val="28"/>
          <w:szCs w:val="28"/>
        </w:rPr>
        <w:t xml:space="preserve">2 </w:t>
      </w:r>
      <w:r w:rsidRPr="00D3204B">
        <w:rPr>
          <w:sz w:val="28"/>
          <w:szCs w:val="28"/>
        </w:rPr>
        <w:t xml:space="preserve">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sidRPr="00D3204B">
        <w:rPr>
          <w:sz w:val="28"/>
          <w:szCs w:val="28"/>
        </w:rPr>
        <w:br/>
        <w:t xml:space="preserve">3 Доля участия выражается в процентах от уставного капитала. для акционерных обществ указываются также номинальная стоимость и количество акций. </w:t>
      </w:r>
      <w:r w:rsidRPr="00D3204B">
        <w:rPr>
          <w:sz w:val="28"/>
          <w:szCs w:val="28"/>
        </w:rPr>
        <w:br/>
        <w:t xml:space="preserve">4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r w:rsidRPr="00D3204B">
        <w:rPr>
          <w:sz w:val="28"/>
          <w:szCs w:val="28"/>
        </w:rPr>
        <w:br/>
        <w:t xml:space="preserve">5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 </w:t>
      </w:r>
      <w:r w:rsidRPr="00D3204B">
        <w:rPr>
          <w:sz w:val="28"/>
          <w:szCs w:val="28"/>
        </w:rPr>
        <w:br/>
        <w:t xml:space="preserve">6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7Указываются по состоянию на отчетную дату.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513"/>
        <w:gridCol w:w="1633"/>
        <w:gridCol w:w="1499"/>
        <w:gridCol w:w="1736"/>
        <w:gridCol w:w="1594"/>
        <w:gridCol w:w="1440"/>
        <w:gridCol w:w="900"/>
      </w:tblGrid>
      <w:tr w:rsidR="00D3204B" w:rsidRPr="00D3204B" w:rsidTr="008B4352">
        <w:tc>
          <w:tcPr>
            <w:tcW w:w="51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p>
        </w:tc>
        <w:tc>
          <w:tcPr>
            <w:tcW w:w="214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имущества1</w:t>
            </w: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Вид и сроки </w:t>
            </w:r>
            <w:r w:rsidRPr="00D3204B">
              <w:rPr>
                <w:sz w:val="28"/>
                <w:szCs w:val="28"/>
              </w:rPr>
              <w:br/>
              <w:t>пользования2</w:t>
            </w:r>
          </w:p>
        </w:tc>
        <w:tc>
          <w:tcPr>
            <w:tcW w:w="333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Основание </w:t>
            </w:r>
            <w:r w:rsidRPr="00D3204B">
              <w:rPr>
                <w:sz w:val="28"/>
                <w:szCs w:val="28"/>
              </w:rPr>
              <w:br/>
              <w:t>пользования3</w:t>
            </w: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Место </w:t>
            </w:r>
            <w:r w:rsidRPr="00D3204B">
              <w:rPr>
                <w:sz w:val="28"/>
                <w:szCs w:val="28"/>
              </w:rPr>
              <w:br/>
            </w:r>
            <w:proofErr w:type="spellStart"/>
            <w:r w:rsidRPr="00D3204B">
              <w:rPr>
                <w:sz w:val="28"/>
                <w:szCs w:val="28"/>
              </w:rPr>
              <w:t>нахождения_</w:t>
            </w:r>
            <w:proofErr w:type="spellEnd"/>
            <w:r w:rsidRPr="00D3204B">
              <w:rPr>
                <w:sz w:val="28"/>
                <w:szCs w:val="28"/>
              </w:rPr>
              <w:t>(адрес)</w:t>
            </w:r>
          </w:p>
        </w:tc>
        <w:tc>
          <w:tcPr>
            <w:tcW w:w="9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 xml:space="preserve">Площадь </w:t>
            </w:r>
            <w:r w:rsidRPr="00D3204B">
              <w:rPr>
                <w:rFonts w:ascii="Times New Roman" w:hAnsi="Times New Roman" w:cs="Times New Roman"/>
                <w:sz w:val="28"/>
                <w:szCs w:val="28"/>
              </w:rPr>
              <w:br/>
              <w:t>(кв. м)</w:t>
            </w:r>
          </w:p>
        </w:tc>
      </w:tr>
      <w:tr w:rsidR="00D3204B" w:rsidRPr="00D3204B" w:rsidTr="008B4352">
        <w:tc>
          <w:tcPr>
            <w:tcW w:w="51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214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333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9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i/>
                <w:iCs/>
                <w:sz w:val="28"/>
                <w:szCs w:val="28"/>
              </w:rPr>
              <w:t xml:space="preserve">6 </w:t>
            </w:r>
          </w:p>
        </w:tc>
      </w:tr>
      <w:tr w:rsidR="00D3204B" w:rsidRPr="00D3204B" w:rsidTr="008B4352">
        <w:tc>
          <w:tcPr>
            <w:tcW w:w="51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1 </w:t>
            </w:r>
          </w:p>
        </w:tc>
        <w:tc>
          <w:tcPr>
            <w:tcW w:w="214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33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1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214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33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1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214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33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4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828" w:type="dxa"/>
            <w:gridSpan w:val="8"/>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i/>
                <w:iCs/>
                <w:sz w:val="28"/>
                <w:szCs w:val="28"/>
              </w:rPr>
            </w:pPr>
          </w:p>
          <w:p w:rsidR="00D3204B" w:rsidRPr="00D3204B" w:rsidRDefault="00D3204B" w:rsidP="00D3204B">
            <w:pPr>
              <w:pStyle w:val="a5"/>
              <w:spacing w:before="0" w:beforeAutospacing="0" w:after="0" w:afterAutospacing="0"/>
              <w:ind w:firstLine="709"/>
              <w:rPr>
                <w:sz w:val="28"/>
                <w:szCs w:val="28"/>
              </w:rPr>
            </w:pPr>
            <w:r w:rsidRPr="00D3204B">
              <w:rPr>
                <w:iCs/>
                <w:sz w:val="28"/>
                <w:szCs w:val="28"/>
              </w:rPr>
              <w:t>5.2</w:t>
            </w:r>
            <w:r w:rsidRPr="00D3204B">
              <w:rPr>
                <w:i/>
                <w:iCs/>
                <w:sz w:val="28"/>
                <w:szCs w:val="28"/>
              </w:rPr>
              <w:t xml:space="preserve">. </w:t>
            </w:r>
            <w:r w:rsidRPr="00D3204B">
              <w:rPr>
                <w:sz w:val="28"/>
                <w:szCs w:val="28"/>
              </w:rPr>
              <w:t xml:space="preserve">Прочие обязательства4 </w:t>
            </w:r>
          </w:p>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102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п\п</w:t>
            </w:r>
            <w:proofErr w:type="spellEnd"/>
            <w:r w:rsidRPr="00D3204B">
              <w:rPr>
                <w:sz w:val="28"/>
                <w:szCs w:val="28"/>
              </w:rPr>
              <w:t xml:space="preserve"> </w:t>
            </w:r>
          </w:p>
        </w:tc>
        <w:tc>
          <w:tcPr>
            <w:tcW w:w="163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Содержание </w:t>
            </w:r>
            <w:r w:rsidRPr="00D3204B">
              <w:rPr>
                <w:sz w:val="28"/>
                <w:szCs w:val="28"/>
              </w:rPr>
              <w:br/>
              <w:t xml:space="preserve">обязательства5 </w:t>
            </w: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Кредитор </w:t>
            </w:r>
            <w:r w:rsidRPr="00D3204B">
              <w:rPr>
                <w:sz w:val="28"/>
                <w:szCs w:val="28"/>
              </w:rPr>
              <w:br/>
              <w:t xml:space="preserve">(должник)6 </w:t>
            </w:r>
          </w:p>
        </w:tc>
        <w:tc>
          <w:tcPr>
            <w:tcW w:w="173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Основание </w:t>
            </w:r>
            <w:r w:rsidRPr="00D3204B">
              <w:rPr>
                <w:sz w:val="28"/>
                <w:szCs w:val="28"/>
              </w:rPr>
              <w:br/>
              <w:t xml:space="preserve">возникновения7 </w:t>
            </w:r>
          </w:p>
        </w:tc>
        <w:tc>
          <w:tcPr>
            <w:tcW w:w="159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Сумма </w:t>
            </w:r>
            <w:r w:rsidRPr="00D3204B">
              <w:rPr>
                <w:sz w:val="28"/>
                <w:szCs w:val="28"/>
              </w:rPr>
              <w:br/>
              <w:t xml:space="preserve">обязательства8_(руб.)         </w:t>
            </w:r>
          </w:p>
        </w:tc>
        <w:tc>
          <w:tcPr>
            <w:tcW w:w="234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Условия </w:t>
            </w:r>
            <w:r w:rsidRPr="00D3204B">
              <w:rPr>
                <w:sz w:val="28"/>
                <w:szCs w:val="28"/>
              </w:rPr>
              <w:br/>
              <w:t xml:space="preserve">обязательства9 </w:t>
            </w:r>
          </w:p>
        </w:tc>
      </w:tr>
      <w:tr w:rsidR="00D3204B" w:rsidRPr="00D3204B" w:rsidTr="008B4352">
        <w:tc>
          <w:tcPr>
            <w:tcW w:w="102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3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73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59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5 </w:t>
            </w:r>
          </w:p>
        </w:tc>
        <w:tc>
          <w:tcPr>
            <w:tcW w:w="234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6 </w:t>
            </w:r>
          </w:p>
        </w:tc>
      </w:tr>
      <w:tr w:rsidR="00D3204B" w:rsidRPr="00D3204B" w:rsidTr="008B4352">
        <w:tc>
          <w:tcPr>
            <w:tcW w:w="102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63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3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9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34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02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63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3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9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34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02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163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73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9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34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828" w:type="dxa"/>
            <w:gridSpan w:val="8"/>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Достоверность и полноту настоящих сведений подтверждаю. </w:t>
            </w:r>
            <w:r w:rsidRPr="00D3204B">
              <w:rPr>
                <w:sz w:val="28"/>
                <w:szCs w:val="28"/>
              </w:rPr>
              <w:br/>
              <w:t xml:space="preserve">«___ »_____________ 20__г. </w:t>
            </w:r>
          </w:p>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9828" w:type="dxa"/>
            <w:gridSpan w:val="8"/>
            <w:tcBorders>
              <w:top w:val="outset" w:sz="6" w:space="0" w:color="auto"/>
              <w:left w:val="nil"/>
              <w:bottom w:val="nil"/>
              <w:right w:val="nil"/>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(подпись руководителя муниципального учреждения)</w:t>
            </w: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Указывается вид недвижимого имущества (земельный участок, жилой дом, дача и другие). </w:t>
      </w:r>
      <w:r w:rsidRPr="00D3204B">
        <w:rPr>
          <w:sz w:val="28"/>
          <w:szCs w:val="28"/>
        </w:rPr>
        <w:br/>
        <w:t xml:space="preserve">2 Указываются вид пользования (аренда, безвозмездное пользование и другие) и сроки пользования. </w:t>
      </w:r>
      <w:r w:rsidRPr="00D3204B">
        <w:rPr>
          <w:sz w:val="28"/>
          <w:szCs w:val="28"/>
        </w:rPr>
        <w:br/>
        <w:t xml:space="preserve">Указываются основание пользования (договор, фактическое предоставление и другие), а также реквизиты (дата, номер) соответствующего договора или акта. </w:t>
      </w:r>
      <w:r w:rsidRPr="00D3204B">
        <w:rPr>
          <w:sz w:val="28"/>
          <w:szCs w:val="28"/>
        </w:rPr>
        <w:br/>
        <w:t xml:space="preserve">Указываются имеющиеся на отчетную дату срочные обязательства финансового характера на </w:t>
      </w:r>
      <w:r w:rsidRPr="00D3204B">
        <w:rPr>
          <w:sz w:val="28"/>
          <w:szCs w:val="28"/>
        </w:rPr>
        <w:br/>
        <w:t xml:space="preserve">сумму, превышающую уровень 20 процентов дохода за отчетный период, за исключением </w:t>
      </w:r>
      <w:r w:rsidRPr="00D3204B">
        <w:rPr>
          <w:sz w:val="28"/>
          <w:szCs w:val="28"/>
        </w:rPr>
        <w:br/>
        <w:t xml:space="preserve">обязательств, составляющих менее 100 тысяч рублей. </w:t>
      </w:r>
      <w:r w:rsidRPr="00D3204B">
        <w:rPr>
          <w:sz w:val="28"/>
          <w:szCs w:val="28"/>
        </w:rPr>
        <w:br/>
        <w:t xml:space="preserve">Указывается существо обязательства (заем, кредит и другие). </w:t>
      </w:r>
      <w:r w:rsidRPr="00D3204B">
        <w:rPr>
          <w:sz w:val="28"/>
          <w:szCs w:val="28"/>
        </w:rPr>
        <w:br/>
        <w:t xml:space="preserve">Указывается вторая сторона обязательства: кредитор или должник, его фамилия, имя и отчество </w:t>
      </w:r>
      <w:r w:rsidRPr="00D3204B">
        <w:rPr>
          <w:sz w:val="28"/>
          <w:szCs w:val="28"/>
        </w:rPr>
        <w:br/>
        <w:t xml:space="preserve">(наименование юридического лица), адрес. </w:t>
      </w:r>
      <w:r w:rsidRPr="00D3204B">
        <w:rPr>
          <w:sz w:val="28"/>
          <w:szCs w:val="28"/>
        </w:rPr>
        <w:br/>
        <w:t xml:space="preserve">Указываются основание возникновения обязательства (договор, передача денег или имущества и </w:t>
      </w:r>
      <w:r w:rsidRPr="00D3204B">
        <w:rPr>
          <w:sz w:val="28"/>
          <w:szCs w:val="28"/>
        </w:rPr>
        <w:br/>
        <w:t xml:space="preserve">другие), а также реквизиты (дата, номер) соответствующего договора или акта. </w:t>
      </w:r>
      <w:r w:rsidRPr="00D3204B">
        <w:rPr>
          <w:sz w:val="28"/>
          <w:szCs w:val="28"/>
        </w:rPr>
        <w:br/>
        <w:t xml:space="preserve">8 Указывается сумма основного обязательства (без суммы процентов). Для </w:t>
      </w:r>
      <w:r w:rsidRPr="00D3204B">
        <w:rPr>
          <w:sz w:val="28"/>
          <w:szCs w:val="28"/>
        </w:rPr>
        <w:lastRenderedPageBreak/>
        <w:t xml:space="preserve">обязательств, </w:t>
      </w:r>
      <w:r w:rsidRPr="00D3204B">
        <w:rPr>
          <w:sz w:val="28"/>
          <w:szCs w:val="28"/>
        </w:rPr>
        <w:br/>
        <w:t xml:space="preserve">выраженных в иностранной валюте, сумма указывается в рублях по курсу Банка России на отчетную </w:t>
      </w:r>
      <w:r w:rsidRPr="00D3204B">
        <w:rPr>
          <w:sz w:val="28"/>
          <w:szCs w:val="28"/>
        </w:rPr>
        <w:br/>
        <w:t xml:space="preserve">дату. </w:t>
      </w:r>
      <w:r w:rsidRPr="00D3204B">
        <w:rPr>
          <w:sz w:val="28"/>
          <w:szCs w:val="28"/>
        </w:rPr>
        <w:br/>
        <w:t xml:space="preserve">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br/>
        <w:t xml:space="preserve">Утверждена </w:t>
      </w: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t xml:space="preserve">постановлением </w:t>
      </w:r>
      <w:r w:rsidRPr="00D3204B">
        <w:rPr>
          <w:sz w:val="28"/>
          <w:szCs w:val="28"/>
        </w:rPr>
        <w:br/>
        <w:t>главы сельсовета</w:t>
      </w:r>
      <w:r w:rsidRPr="00D3204B">
        <w:rPr>
          <w:i/>
          <w:iCs/>
          <w:sz w:val="28"/>
          <w:szCs w:val="28"/>
          <w:u w:val="single"/>
        </w:rPr>
        <w:t xml:space="preserve"> </w:t>
      </w:r>
      <w:r w:rsidRPr="00D3204B">
        <w:rPr>
          <w:i/>
          <w:iCs/>
          <w:sz w:val="28"/>
          <w:szCs w:val="28"/>
        </w:rPr>
        <w:br/>
      </w:r>
      <w:r w:rsidRPr="00D3204B">
        <w:rPr>
          <w:sz w:val="28"/>
          <w:szCs w:val="28"/>
        </w:rPr>
        <w:t>от 21.05.</w:t>
      </w:r>
      <w:smartTag w:uri="urn:schemas-microsoft-com:office:smarttags" w:element="metricconverter">
        <w:smartTagPr>
          <w:attr w:name="ProductID" w:val="2013 г"/>
        </w:smartTagPr>
        <w:r w:rsidRPr="00D3204B">
          <w:rPr>
            <w:sz w:val="28"/>
            <w:szCs w:val="28"/>
            <w:u w:val="single"/>
          </w:rPr>
          <w:t xml:space="preserve">2013 </w:t>
        </w:r>
        <w:r w:rsidRPr="00D3204B">
          <w:rPr>
            <w:sz w:val="28"/>
            <w:szCs w:val="28"/>
          </w:rPr>
          <w:t>г</w:t>
        </w:r>
      </w:smartTag>
      <w:r w:rsidRPr="00D3204B">
        <w:rPr>
          <w:sz w:val="28"/>
          <w:szCs w:val="28"/>
        </w:rPr>
        <w:t xml:space="preserve">. № 12_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w:t>
      </w:r>
      <w:r w:rsidRPr="00D3204B">
        <w:rPr>
          <w:sz w:val="28"/>
          <w:szCs w:val="28"/>
        </w:rPr>
        <w:br/>
        <w:t xml:space="preserve">В______________________________________________________________________________________  </w:t>
      </w:r>
      <w:r w:rsidRPr="00D3204B">
        <w:rPr>
          <w:sz w:val="28"/>
          <w:szCs w:val="28"/>
        </w:rPr>
        <w:br/>
        <w:t xml:space="preserve">(указывается наименование кадрового подразделения органа местного самоуправления) </w:t>
      </w:r>
      <w:r w:rsidRPr="00D3204B">
        <w:rPr>
          <w:sz w:val="28"/>
          <w:szCs w:val="28"/>
        </w:rPr>
        <w:br/>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СПРАВКА </w:t>
      </w:r>
      <w:r w:rsidRPr="00D3204B">
        <w:rPr>
          <w:sz w:val="28"/>
          <w:szCs w:val="28"/>
        </w:rPr>
        <w:br/>
        <w:t xml:space="preserve">о доходах, об имуществе и обязательствах имущественного характера </w:t>
      </w:r>
      <w:r w:rsidRPr="00D3204B">
        <w:rPr>
          <w:sz w:val="28"/>
          <w:szCs w:val="28"/>
        </w:rPr>
        <w:br/>
        <w:t xml:space="preserve">супруги (супруга) и несовершеннолетних детей лица, поступающего на работу на </w:t>
      </w:r>
      <w:r w:rsidRPr="00D3204B">
        <w:rPr>
          <w:sz w:val="28"/>
          <w:szCs w:val="28"/>
        </w:rPr>
        <w:br/>
        <w:t xml:space="preserve">должность руководителя муниципального учреждения1 </w:t>
      </w:r>
      <w:r w:rsidRPr="00D3204B">
        <w:rPr>
          <w:sz w:val="28"/>
          <w:szCs w:val="28"/>
        </w:rPr>
        <w:br/>
        <w:t xml:space="preserve">я,________________________________________________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__________________________________________________  </w:t>
      </w:r>
      <w:r w:rsidRPr="00D3204B">
        <w:rPr>
          <w:sz w:val="28"/>
          <w:szCs w:val="28"/>
        </w:rPr>
        <w:br/>
        <w:t xml:space="preserve">(фамилия, имя, отчество, дата рождения)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_______________________________________________________________________________________ </w:t>
      </w:r>
      <w:r w:rsidRPr="00D3204B">
        <w:rPr>
          <w:sz w:val="28"/>
          <w:szCs w:val="28"/>
        </w:rPr>
        <w:br/>
        <w:t>(основное место работы, в случае отсутствия основного места работы — род занятий)</w:t>
      </w:r>
    </w:p>
    <w:p w:rsidR="00D3204B" w:rsidRPr="00D3204B" w:rsidRDefault="00D3204B" w:rsidP="00D3204B">
      <w:pPr>
        <w:pStyle w:val="a5"/>
        <w:spacing w:before="0" w:beforeAutospacing="0" w:after="0" w:afterAutospacing="0"/>
        <w:ind w:firstLine="709"/>
        <w:jc w:val="center"/>
        <w:rPr>
          <w:sz w:val="28"/>
          <w:szCs w:val="28"/>
        </w:rPr>
      </w:pP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lastRenderedPageBreak/>
        <w:t xml:space="preserve">Проживающий  по адресу: ________________________________________________________________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(адрес места жительства)</w:t>
      </w:r>
    </w:p>
    <w:p w:rsidR="00D3204B" w:rsidRPr="00D3204B" w:rsidRDefault="00D3204B" w:rsidP="00D3204B">
      <w:pPr>
        <w:pStyle w:val="a5"/>
        <w:spacing w:before="0" w:beforeAutospacing="0" w:after="0" w:afterAutospacing="0"/>
        <w:ind w:firstLine="709"/>
        <w:jc w:val="both"/>
        <w:rPr>
          <w:sz w:val="28"/>
          <w:szCs w:val="28"/>
        </w:rPr>
      </w:pPr>
    </w:p>
    <w:p w:rsidR="00D3204B" w:rsidRPr="00D3204B" w:rsidRDefault="00D3204B" w:rsidP="00D3204B">
      <w:pPr>
        <w:pStyle w:val="a5"/>
        <w:spacing w:before="0" w:beforeAutospacing="0" w:after="0" w:afterAutospacing="0"/>
        <w:ind w:firstLine="709"/>
        <w:jc w:val="both"/>
        <w:rPr>
          <w:sz w:val="28"/>
          <w:szCs w:val="28"/>
        </w:rPr>
      </w:pPr>
    </w:p>
    <w:p w:rsidR="00D3204B" w:rsidRPr="00D3204B" w:rsidRDefault="00D3204B" w:rsidP="00D3204B">
      <w:pPr>
        <w:pStyle w:val="a5"/>
        <w:spacing w:before="0" w:beforeAutospacing="0" w:after="0" w:afterAutospacing="0"/>
        <w:ind w:firstLine="709"/>
        <w:jc w:val="both"/>
        <w:rPr>
          <w:sz w:val="28"/>
          <w:szCs w:val="28"/>
        </w:rPr>
      </w:pP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Сообщаю сведения о доходах моей (моего) _________________________________________________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                                                                             (супруги (супруга),</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_______________________________________________________________________________________</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несовершеннолетней дочери, несовершеннолетнего сына)</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(фамилия, имя, отчество, дата рождения)</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(основное место работы или службы, занимаемая должность; в случае отсутствия основного места работы или службы – род занятий)</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об имуществе, о вкладах в банках, ценных бумагах, об обязательствах имущественного характера. </w:t>
      </w:r>
      <w:r w:rsidRPr="00D3204B">
        <w:rPr>
          <w:sz w:val="28"/>
          <w:szCs w:val="28"/>
        </w:rPr>
        <w:br/>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Раздел 1. Сведения о доходах2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2932"/>
      </w:tblGrid>
      <w:tr w:rsidR="00D3204B" w:rsidRPr="00D3204B" w:rsidTr="008B4352">
        <w:tc>
          <w:tcPr>
            <w:tcW w:w="64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61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Вид дохода</w:t>
            </w:r>
          </w:p>
        </w:tc>
        <w:tc>
          <w:tcPr>
            <w:tcW w:w="293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Величина дохода3 </w:t>
            </w:r>
            <w:r w:rsidRPr="00D3204B">
              <w:rPr>
                <w:sz w:val="28"/>
                <w:szCs w:val="28"/>
              </w:rPr>
              <w:br/>
              <w:t xml:space="preserve">(руб.) </w:t>
            </w:r>
          </w:p>
        </w:tc>
      </w:tr>
      <w:tr w:rsidR="00D3204B" w:rsidRPr="00D3204B" w:rsidTr="008B4352">
        <w:tc>
          <w:tcPr>
            <w:tcW w:w="64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61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2</w:t>
            </w:r>
          </w:p>
        </w:tc>
        <w:tc>
          <w:tcPr>
            <w:tcW w:w="293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r>
      <w:tr w:rsidR="00D3204B" w:rsidRPr="00D3204B" w:rsidTr="008B4352">
        <w:tc>
          <w:tcPr>
            <w:tcW w:w="64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61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по основному месту работы </w:t>
            </w:r>
          </w:p>
        </w:tc>
        <w:tc>
          <w:tcPr>
            <w:tcW w:w="293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r w:rsidRPr="00D3204B">
        <w:rPr>
          <w:b/>
          <w:bCs/>
          <w:sz w:val="28"/>
          <w:szCs w:val="28"/>
        </w:rPr>
        <w:t xml:space="preserve">1 </w:t>
      </w:r>
      <w:r w:rsidRPr="00D3204B">
        <w:rPr>
          <w:sz w:val="28"/>
          <w:szCs w:val="28"/>
        </w:rPr>
        <w:t xml:space="preserve">Сведения представляются отдельно на супругу (супруга) и на каждого из несовершеннолетних </w:t>
      </w:r>
      <w:r w:rsidRPr="00D3204B">
        <w:rPr>
          <w:sz w:val="28"/>
          <w:szCs w:val="28"/>
        </w:rPr>
        <w:br/>
        <w:t xml:space="preserve">детей лица, поступающего на работу на должность руководителя муниципального учреждения, </w:t>
      </w:r>
      <w:r w:rsidRPr="00D3204B">
        <w:rPr>
          <w:sz w:val="28"/>
          <w:szCs w:val="28"/>
        </w:rPr>
        <w:br/>
        <w:t xml:space="preserve">представляющего сведения. </w:t>
      </w:r>
      <w:r w:rsidRPr="00D3204B">
        <w:rPr>
          <w:sz w:val="28"/>
          <w:szCs w:val="28"/>
        </w:rPr>
        <w:br/>
        <w:t xml:space="preserve">2 Указываются доходы (включая пенсии, пособия, иные выплаты) за отчетный период. </w:t>
      </w:r>
      <w:r w:rsidRPr="00D3204B">
        <w:rPr>
          <w:sz w:val="28"/>
          <w:szCs w:val="28"/>
        </w:rPr>
        <w:br/>
        <w:t xml:space="preserve">3Доход, полученный в иностранной валюте, указывается в рублях по курсу Банка России на дату получения дохода. </w:t>
      </w:r>
    </w:p>
    <w:p w:rsidR="00D3204B" w:rsidRPr="00D3204B" w:rsidRDefault="00D3204B" w:rsidP="00D3204B">
      <w:pPr>
        <w:pStyle w:val="a5"/>
        <w:spacing w:before="0" w:beforeAutospacing="0" w:after="0" w:afterAutospacing="0"/>
        <w:ind w:firstLine="709"/>
        <w:rPr>
          <w:sz w:val="28"/>
          <w:szCs w:val="28"/>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
        <w:gridCol w:w="6387"/>
        <w:gridCol w:w="2417"/>
      </w:tblGrid>
      <w:tr w:rsidR="00D3204B" w:rsidRPr="00D3204B" w:rsidTr="008B4352">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1 </w:t>
            </w:r>
          </w:p>
        </w:tc>
        <w:tc>
          <w:tcPr>
            <w:tcW w:w="63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241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3 </w:t>
            </w:r>
          </w:p>
        </w:tc>
      </w:tr>
      <w:tr w:rsidR="00D3204B" w:rsidRPr="00D3204B" w:rsidTr="008B4352">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2 </w:t>
            </w:r>
          </w:p>
        </w:tc>
        <w:tc>
          <w:tcPr>
            <w:tcW w:w="63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педагогической деятельности </w:t>
            </w:r>
          </w:p>
        </w:tc>
        <w:tc>
          <w:tcPr>
            <w:tcW w:w="241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lastRenderedPageBreak/>
              <w:t xml:space="preserve">З </w:t>
            </w:r>
          </w:p>
        </w:tc>
        <w:tc>
          <w:tcPr>
            <w:tcW w:w="63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научной деятельности </w:t>
            </w:r>
          </w:p>
        </w:tc>
        <w:tc>
          <w:tcPr>
            <w:tcW w:w="241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4 </w:t>
            </w:r>
          </w:p>
        </w:tc>
        <w:tc>
          <w:tcPr>
            <w:tcW w:w="6387" w:type="dxa"/>
            <w:tcBorders>
              <w:top w:val="outset" w:sz="6" w:space="0" w:color="auto"/>
              <w:left w:val="outset" w:sz="6" w:space="0" w:color="auto"/>
              <w:bottom w:val="single" w:sz="4"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Доход от ино</w:t>
            </w:r>
            <w:r w:rsidRPr="00D3204B">
              <w:rPr>
                <w:iCs/>
                <w:sz w:val="28"/>
                <w:szCs w:val="28"/>
              </w:rPr>
              <w:t>й</w:t>
            </w:r>
            <w:r w:rsidRPr="00D3204B">
              <w:rPr>
                <w:i/>
                <w:iCs/>
                <w:sz w:val="28"/>
                <w:szCs w:val="28"/>
              </w:rPr>
              <w:t xml:space="preserve"> </w:t>
            </w:r>
            <w:r w:rsidRPr="00D3204B">
              <w:rPr>
                <w:sz w:val="28"/>
                <w:szCs w:val="28"/>
              </w:rPr>
              <w:t xml:space="preserve">творческой деятельности </w:t>
            </w:r>
          </w:p>
        </w:tc>
        <w:tc>
          <w:tcPr>
            <w:tcW w:w="2417" w:type="dxa"/>
            <w:tcBorders>
              <w:top w:val="outset" w:sz="6" w:space="0" w:color="auto"/>
              <w:left w:val="outset" w:sz="6" w:space="0" w:color="auto"/>
              <w:bottom w:val="single" w:sz="4"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345"/>
        </w:trPr>
        <w:tc>
          <w:tcPr>
            <w:tcW w:w="1087" w:type="dxa"/>
            <w:tcBorders>
              <w:top w:val="outset" w:sz="6" w:space="0" w:color="auto"/>
              <w:left w:val="outset" w:sz="6" w:space="0" w:color="auto"/>
              <w:bottom w:val="single" w:sz="4"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iCs/>
                <w:sz w:val="28"/>
                <w:szCs w:val="28"/>
              </w:rPr>
              <w:t xml:space="preserve">5 </w:t>
            </w:r>
          </w:p>
        </w:tc>
        <w:tc>
          <w:tcPr>
            <w:tcW w:w="6387" w:type="dxa"/>
            <w:tcBorders>
              <w:top w:val="outset" w:sz="6" w:space="0" w:color="auto"/>
              <w:left w:val="outset" w:sz="6" w:space="0" w:color="auto"/>
              <w:bottom w:val="single" w:sz="4"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Доход от вкладов в банках и иных кредитных организациях</w:t>
            </w:r>
          </w:p>
        </w:tc>
        <w:tc>
          <w:tcPr>
            <w:tcW w:w="2417" w:type="dxa"/>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210"/>
        </w:trPr>
        <w:tc>
          <w:tcPr>
            <w:tcW w:w="1087" w:type="dxa"/>
            <w:vMerge w:val="restart"/>
            <w:tcBorders>
              <w:top w:val="single" w:sz="4"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iCs/>
                <w:sz w:val="28"/>
                <w:szCs w:val="28"/>
              </w:rPr>
            </w:pPr>
            <w:r w:rsidRPr="00D3204B">
              <w:rPr>
                <w:rFonts w:ascii="Times New Roman" w:hAnsi="Times New Roman" w:cs="Times New Roman"/>
                <w:iCs/>
                <w:sz w:val="28"/>
                <w:szCs w:val="28"/>
              </w:rPr>
              <w:t>6</w:t>
            </w:r>
          </w:p>
        </w:tc>
        <w:tc>
          <w:tcPr>
            <w:tcW w:w="6387" w:type="dxa"/>
            <w:tcBorders>
              <w:top w:val="single" w:sz="4"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tc>
        <w:tc>
          <w:tcPr>
            <w:tcW w:w="2417" w:type="dxa"/>
            <w:tcBorders>
              <w:left w:val="outset" w:sz="6" w:space="0" w:color="auto"/>
              <w:bottom w:val="nil"/>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513"/>
        </w:trPr>
        <w:tc>
          <w:tcPr>
            <w:tcW w:w="1087" w:type="dxa"/>
            <w:vMerge/>
            <w:tcBorders>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6387" w:type="dxa"/>
            <w:tcBorders>
              <w:top w:val="nil"/>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ценных бумаг и долей участия в  коммерческих организациях </w:t>
            </w:r>
          </w:p>
        </w:tc>
        <w:tc>
          <w:tcPr>
            <w:tcW w:w="2417" w:type="dxa"/>
            <w:tcBorders>
              <w:top w:val="nil"/>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7</w:t>
            </w:r>
          </w:p>
        </w:tc>
        <w:tc>
          <w:tcPr>
            <w:tcW w:w="63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Иные доходы </w:t>
            </w:r>
            <w:r w:rsidRPr="00D3204B">
              <w:rPr>
                <w:b/>
                <w:bCs/>
                <w:sz w:val="28"/>
                <w:szCs w:val="28"/>
              </w:rPr>
              <w:t xml:space="preserve"> </w:t>
            </w:r>
            <w:r w:rsidRPr="00D3204B">
              <w:rPr>
                <w:sz w:val="28"/>
                <w:szCs w:val="28"/>
              </w:rPr>
              <w:t xml:space="preserve">(указать вид дохода):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241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8 </w:t>
            </w:r>
          </w:p>
        </w:tc>
        <w:tc>
          <w:tcPr>
            <w:tcW w:w="63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Итого доход  за отчетный период </w:t>
            </w:r>
          </w:p>
        </w:tc>
        <w:tc>
          <w:tcPr>
            <w:tcW w:w="241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891" w:type="dxa"/>
            <w:gridSpan w:val="3"/>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2. Сведения об имуществе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2.1. Недвижимое имущество</w:t>
            </w:r>
          </w:p>
          <w:p w:rsidR="00D3204B" w:rsidRPr="00D3204B" w:rsidRDefault="00D3204B" w:rsidP="00D3204B">
            <w:pPr>
              <w:pStyle w:val="a5"/>
              <w:spacing w:before="0" w:beforeAutospacing="0" w:after="0" w:afterAutospacing="0"/>
              <w:ind w:firstLine="709"/>
              <w:rPr>
                <w:sz w:val="28"/>
                <w:szCs w:val="28"/>
              </w:rPr>
            </w:pPr>
          </w:p>
          <w:tbl>
            <w:tblPr>
              <w:tblStyle w:val="a3"/>
              <w:tblW w:w="9565" w:type="dxa"/>
              <w:tblLook w:val="01E0"/>
            </w:tblPr>
            <w:tblGrid>
              <w:gridCol w:w="702"/>
              <w:gridCol w:w="3266"/>
              <w:gridCol w:w="1963"/>
              <w:gridCol w:w="2326"/>
              <w:gridCol w:w="1308"/>
            </w:tblGrid>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п\п</w:t>
                  </w:r>
                  <w:proofErr w:type="spellEnd"/>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и наименование имущества</w:t>
                  </w:r>
                </w:p>
              </w:tc>
              <w:tc>
                <w:tcPr>
                  <w:tcW w:w="181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собственности</w:t>
                  </w:r>
                </w:p>
              </w:tc>
              <w:tc>
                <w:tcPr>
                  <w:tcW w:w="2402"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Место нахождения (адрес)</w:t>
                  </w:r>
                </w:p>
              </w:tc>
              <w:tc>
                <w:tcPr>
                  <w:tcW w:w="121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Площадь (кв.м)</w:t>
                  </w:r>
                </w:p>
              </w:tc>
            </w:tr>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1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2402"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4</w:t>
                  </w:r>
                </w:p>
              </w:tc>
              <w:tc>
                <w:tcPr>
                  <w:tcW w:w="121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5</w:t>
                  </w:r>
                </w:p>
              </w:tc>
            </w:tr>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Земельные участки2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810" w:type="dxa"/>
                </w:tcPr>
                <w:p w:rsidR="00D3204B" w:rsidRPr="00D3204B" w:rsidRDefault="00D3204B" w:rsidP="00D3204B">
                  <w:pPr>
                    <w:pStyle w:val="a5"/>
                    <w:spacing w:before="0" w:beforeAutospacing="0" w:after="0" w:afterAutospacing="0"/>
                    <w:ind w:firstLine="709"/>
                    <w:rPr>
                      <w:sz w:val="28"/>
                      <w:szCs w:val="28"/>
                    </w:rPr>
                  </w:pPr>
                </w:p>
              </w:tc>
              <w:tc>
                <w:tcPr>
                  <w:tcW w:w="2402" w:type="dxa"/>
                </w:tcPr>
                <w:p w:rsidR="00D3204B" w:rsidRPr="00D3204B" w:rsidRDefault="00D3204B" w:rsidP="00D3204B">
                  <w:pPr>
                    <w:pStyle w:val="a5"/>
                    <w:spacing w:before="0" w:beforeAutospacing="0" w:after="0" w:afterAutospacing="0"/>
                    <w:ind w:firstLine="709"/>
                    <w:rPr>
                      <w:sz w:val="28"/>
                      <w:szCs w:val="28"/>
                    </w:rPr>
                  </w:pPr>
                </w:p>
              </w:tc>
              <w:tc>
                <w:tcPr>
                  <w:tcW w:w="1218"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Жилые дома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810" w:type="dxa"/>
                </w:tcPr>
                <w:p w:rsidR="00D3204B" w:rsidRPr="00D3204B" w:rsidRDefault="00D3204B" w:rsidP="00D3204B">
                  <w:pPr>
                    <w:pStyle w:val="a5"/>
                    <w:spacing w:before="0" w:beforeAutospacing="0" w:after="0" w:afterAutospacing="0"/>
                    <w:ind w:firstLine="709"/>
                    <w:rPr>
                      <w:sz w:val="28"/>
                      <w:szCs w:val="28"/>
                    </w:rPr>
                  </w:pPr>
                </w:p>
              </w:tc>
              <w:tc>
                <w:tcPr>
                  <w:tcW w:w="2402" w:type="dxa"/>
                </w:tcPr>
                <w:p w:rsidR="00D3204B" w:rsidRPr="00D3204B" w:rsidRDefault="00D3204B" w:rsidP="00D3204B">
                  <w:pPr>
                    <w:pStyle w:val="a5"/>
                    <w:spacing w:before="0" w:beforeAutospacing="0" w:after="0" w:afterAutospacing="0"/>
                    <w:ind w:firstLine="709"/>
                    <w:rPr>
                      <w:sz w:val="28"/>
                      <w:szCs w:val="28"/>
                    </w:rPr>
                  </w:pPr>
                </w:p>
              </w:tc>
              <w:tc>
                <w:tcPr>
                  <w:tcW w:w="1218"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Квартиры</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810" w:type="dxa"/>
                </w:tcPr>
                <w:p w:rsidR="00D3204B" w:rsidRPr="00D3204B" w:rsidRDefault="00D3204B" w:rsidP="00D3204B">
                  <w:pPr>
                    <w:pStyle w:val="a5"/>
                    <w:spacing w:before="0" w:beforeAutospacing="0" w:after="0" w:afterAutospacing="0"/>
                    <w:ind w:firstLine="709"/>
                    <w:rPr>
                      <w:sz w:val="28"/>
                      <w:szCs w:val="28"/>
                    </w:rPr>
                  </w:pPr>
                </w:p>
              </w:tc>
              <w:tc>
                <w:tcPr>
                  <w:tcW w:w="2402" w:type="dxa"/>
                </w:tcPr>
                <w:p w:rsidR="00D3204B" w:rsidRPr="00D3204B" w:rsidRDefault="00D3204B" w:rsidP="00D3204B">
                  <w:pPr>
                    <w:pStyle w:val="a5"/>
                    <w:spacing w:before="0" w:beforeAutospacing="0" w:after="0" w:afterAutospacing="0"/>
                    <w:ind w:firstLine="709"/>
                    <w:rPr>
                      <w:sz w:val="28"/>
                      <w:szCs w:val="28"/>
                    </w:rPr>
                  </w:pPr>
                </w:p>
              </w:tc>
              <w:tc>
                <w:tcPr>
                  <w:tcW w:w="1218"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4</w:t>
                  </w:r>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Дачи</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810" w:type="dxa"/>
                </w:tcPr>
                <w:p w:rsidR="00D3204B" w:rsidRPr="00D3204B" w:rsidRDefault="00D3204B" w:rsidP="00D3204B">
                  <w:pPr>
                    <w:pStyle w:val="a5"/>
                    <w:spacing w:before="0" w:beforeAutospacing="0" w:after="0" w:afterAutospacing="0"/>
                    <w:ind w:firstLine="709"/>
                    <w:rPr>
                      <w:sz w:val="28"/>
                      <w:szCs w:val="28"/>
                    </w:rPr>
                  </w:pPr>
                </w:p>
              </w:tc>
              <w:tc>
                <w:tcPr>
                  <w:tcW w:w="2402" w:type="dxa"/>
                </w:tcPr>
                <w:p w:rsidR="00D3204B" w:rsidRPr="00D3204B" w:rsidRDefault="00D3204B" w:rsidP="00D3204B">
                  <w:pPr>
                    <w:pStyle w:val="a5"/>
                    <w:spacing w:before="0" w:beforeAutospacing="0" w:after="0" w:afterAutospacing="0"/>
                    <w:ind w:firstLine="709"/>
                    <w:rPr>
                      <w:sz w:val="28"/>
                      <w:szCs w:val="28"/>
                    </w:rPr>
                  </w:pPr>
                </w:p>
              </w:tc>
              <w:tc>
                <w:tcPr>
                  <w:tcW w:w="1218"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5</w:t>
                  </w:r>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Гаражи</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810" w:type="dxa"/>
                </w:tcPr>
                <w:p w:rsidR="00D3204B" w:rsidRPr="00D3204B" w:rsidRDefault="00D3204B" w:rsidP="00D3204B">
                  <w:pPr>
                    <w:pStyle w:val="a5"/>
                    <w:spacing w:before="0" w:beforeAutospacing="0" w:after="0" w:afterAutospacing="0"/>
                    <w:ind w:firstLine="709"/>
                    <w:rPr>
                      <w:sz w:val="28"/>
                      <w:szCs w:val="28"/>
                    </w:rPr>
                  </w:pPr>
                </w:p>
              </w:tc>
              <w:tc>
                <w:tcPr>
                  <w:tcW w:w="2402" w:type="dxa"/>
                </w:tcPr>
                <w:p w:rsidR="00D3204B" w:rsidRPr="00D3204B" w:rsidRDefault="00D3204B" w:rsidP="00D3204B">
                  <w:pPr>
                    <w:pStyle w:val="a5"/>
                    <w:spacing w:before="0" w:beforeAutospacing="0" w:after="0" w:afterAutospacing="0"/>
                    <w:ind w:firstLine="709"/>
                    <w:rPr>
                      <w:sz w:val="28"/>
                      <w:szCs w:val="28"/>
                    </w:rPr>
                  </w:pPr>
                </w:p>
              </w:tc>
              <w:tc>
                <w:tcPr>
                  <w:tcW w:w="1218"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71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6</w:t>
                  </w:r>
                </w:p>
              </w:tc>
              <w:tc>
                <w:tcPr>
                  <w:tcW w:w="342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Иное недвижимое имущество</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810" w:type="dxa"/>
                </w:tcPr>
                <w:p w:rsidR="00D3204B" w:rsidRPr="00D3204B" w:rsidRDefault="00D3204B" w:rsidP="00D3204B">
                  <w:pPr>
                    <w:pStyle w:val="a5"/>
                    <w:spacing w:before="0" w:beforeAutospacing="0" w:after="0" w:afterAutospacing="0"/>
                    <w:ind w:firstLine="709"/>
                    <w:rPr>
                      <w:sz w:val="28"/>
                      <w:szCs w:val="28"/>
                    </w:rPr>
                  </w:pPr>
                </w:p>
              </w:tc>
              <w:tc>
                <w:tcPr>
                  <w:tcW w:w="2402" w:type="dxa"/>
                </w:tcPr>
                <w:p w:rsidR="00D3204B" w:rsidRPr="00D3204B" w:rsidRDefault="00D3204B" w:rsidP="00D3204B">
                  <w:pPr>
                    <w:pStyle w:val="a5"/>
                    <w:spacing w:before="0" w:beforeAutospacing="0" w:after="0" w:afterAutospacing="0"/>
                    <w:ind w:firstLine="709"/>
                    <w:rPr>
                      <w:sz w:val="28"/>
                      <w:szCs w:val="28"/>
                    </w:rPr>
                  </w:pPr>
                </w:p>
              </w:tc>
              <w:tc>
                <w:tcPr>
                  <w:tcW w:w="1218" w:type="dxa"/>
                </w:tcPr>
                <w:p w:rsidR="00D3204B" w:rsidRPr="00D3204B" w:rsidRDefault="00D3204B" w:rsidP="00D3204B">
                  <w:pPr>
                    <w:pStyle w:val="a5"/>
                    <w:spacing w:before="0" w:beforeAutospacing="0" w:after="0" w:afterAutospacing="0"/>
                    <w:ind w:firstLine="709"/>
                    <w:rPr>
                      <w:sz w:val="28"/>
                      <w:szCs w:val="28"/>
                    </w:rPr>
                  </w:pPr>
                </w:p>
              </w:tc>
            </w:tr>
          </w:tbl>
          <w:p w:rsidR="00D3204B" w:rsidRPr="00D3204B" w:rsidRDefault="00D3204B" w:rsidP="00D3204B">
            <w:pPr>
              <w:pStyle w:val="a5"/>
              <w:spacing w:before="0" w:beforeAutospacing="0" w:after="0" w:afterAutospacing="0"/>
              <w:ind w:firstLine="709"/>
              <w:rPr>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 </w:t>
      </w:r>
      <w:r w:rsidRPr="00D3204B">
        <w:rPr>
          <w:sz w:val="28"/>
          <w:szCs w:val="28"/>
        </w:rPr>
        <w:br/>
        <w:t xml:space="preserve">2 Указывается вид земельного участка (пая, доли): под индивидуальное жилищное строительство, дачный, садовый, приусадебный, огородный и другие.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2.2. Транспортные средства</w:t>
      </w:r>
    </w:p>
    <w:p w:rsidR="00D3204B" w:rsidRPr="00D3204B" w:rsidRDefault="00D3204B" w:rsidP="00D3204B">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3869"/>
        <w:gridCol w:w="2103"/>
        <w:gridCol w:w="3421"/>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 </w:t>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Вид и марка транспортного </w:t>
            </w:r>
            <w:r w:rsidRPr="00D3204B">
              <w:rPr>
                <w:sz w:val="28"/>
                <w:szCs w:val="28"/>
              </w:rPr>
              <w:br/>
              <w:t>средства</w:t>
            </w:r>
          </w:p>
        </w:tc>
        <w:tc>
          <w:tcPr>
            <w:tcW w:w="2085" w:type="dxa"/>
            <w:tcBorders>
              <w:top w:val="outset" w:sz="6" w:space="0" w:color="auto"/>
              <w:left w:val="outset" w:sz="6" w:space="0" w:color="auto"/>
              <w:bottom w:val="outset" w:sz="6" w:space="0" w:color="auto"/>
              <w:right w:val="single" w:sz="4"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собственности1</w:t>
            </w:r>
          </w:p>
          <w:p w:rsidR="00D3204B" w:rsidRPr="00D3204B" w:rsidRDefault="00D3204B" w:rsidP="00D3204B">
            <w:pPr>
              <w:pStyle w:val="a5"/>
              <w:spacing w:before="0" w:beforeAutospacing="0" w:after="0" w:afterAutospacing="0"/>
              <w:ind w:firstLine="709"/>
              <w:jc w:val="center"/>
              <w:rPr>
                <w:sz w:val="28"/>
                <w:szCs w:val="28"/>
              </w:rPr>
            </w:pPr>
          </w:p>
        </w:tc>
        <w:tc>
          <w:tcPr>
            <w:tcW w:w="3421" w:type="dxa"/>
            <w:tcBorders>
              <w:top w:val="outset" w:sz="6" w:space="0" w:color="auto"/>
              <w:left w:val="single" w:sz="4" w:space="0" w:color="auto"/>
              <w:bottom w:val="outset" w:sz="6" w:space="0" w:color="auto"/>
              <w:right w:val="outset" w:sz="6" w:space="0" w:color="auto"/>
            </w:tcBorders>
            <w:vAlign w:val="center"/>
          </w:tcPr>
          <w:p w:rsidR="00D3204B" w:rsidRPr="00D3204B" w:rsidRDefault="00D3204B" w:rsidP="00D3204B">
            <w:pPr>
              <w:spacing w:after="0" w:line="240" w:lineRule="auto"/>
              <w:ind w:firstLine="709"/>
              <w:jc w:val="center"/>
              <w:rPr>
                <w:rFonts w:ascii="Times New Roman" w:hAnsi="Times New Roman" w:cs="Times New Roman"/>
                <w:sz w:val="28"/>
                <w:szCs w:val="28"/>
              </w:rPr>
            </w:pPr>
          </w:p>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Место регистрации</w:t>
            </w:r>
          </w:p>
          <w:p w:rsidR="00D3204B" w:rsidRPr="00D3204B" w:rsidRDefault="00D3204B" w:rsidP="00D3204B">
            <w:pPr>
              <w:pStyle w:val="a5"/>
              <w:spacing w:before="0" w:beforeAutospacing="0" w:after="0" w:afterAutospacing="0"/>
              <w:ind w:firstLine="709"/>
              <w:jc w:val="center"/>
              <w:rPr>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Автомобили легковые: </w:t>
            </w:r>
            <w:r w:rsidRPr="00D3204B">
              <w:rPr>
                <w:sz w:val="28"/>
                <w:szCs w:val="28"/>
              </w:rPr>
              <w:br/>
              <w:t xml:space="preserve">1 </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Автомобили грузовые: </w:t>
            </w:r>
            <w:r w:rsidRPr="00D3204B">
              <w:rPr>
                <w:sz w:val="28"/>
                <w:szCs w:val="28"/>
              </w:rPr>
              <w:br/>
              <w:t xml:space="preserve">1 </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Автоприцепы: </w:t>
            </w:r>
            <w:r w:rsidRPr="00D3204B">
              <w:rPr>
                <w:sz w:val="28"/>
                <w:szCs w:val="28"/>
              </w:rPr>
              <w:br/>
              <w:t xml:space="preserve">1 </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Мототранспортные</w:t>
            </w:r>
            <w:proofErr w:type="spellEnd"/>
            <w:r w:rsidRPr="00D3204B">
              <w:rPr>
                <w:sz w:val="28"/>
                <w:szCs w:val="28"/>
              </w:rPr>
              <w:t xml:space="preserve"> средства: </w:t>
            </w:r>
            <w:r w:rsidRPr="00D3204B">
              <w:rPr>
                <w:sz w:val="28"/>
                <w:szCs w:val="28"/>
              </w:rPr>
              <w:br/>
              <w:t xml:space="preserve">1) </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Сельскохозяйственная техника: </w:t>
            </w:r>
            <w:r w:rsidRPr="00D3204B">
              <w:rPr>
                <w:sz w:val="28"/>
                <w:szCs w:val="28"/>
              </w:rPr>
              <w:br/>
              <w:t xml:space="preserve">1 </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Водный транспорт: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Воздушный транспорт: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Иные транспортные средства: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r w:rsidRPr="00D3204B">
              <w:rPr>
                <w:sz w:val="28"/>
                <w:szCs w:val="28"/>
              </w:rPr>
              <w:br/>
              <w:t xml:space="preserve">2 </w:t>
            </w:r>
          </w:p>
        </w:tc>
        <w:tc>
          <w:tcPr>
            <w:tcW w:w="208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342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З. Сведения о денежных средствах, находящихся на счетах в банках и иных кредитных организациях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272"/>
        <w:gridCol w:w="2316"/>
        <w:gridCol w:w="1794"/>
        <w:gridCol w:w="1000"/>
        <w:gridCol w:w="1303"/>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Наименование и адрес банка </w:t>
            </w:r>
            <w:r w:rsidRPr="00D3204B">
              <w:rPr>
                <w:sz w:val="28"/>
                <w:szCs w:val="28"/>
              </w:rPr>
              <w:br/>
              <w:t xml:space="preserve">или иной кредитной </w:t>
            </w:r>
            <w:r w:rsidRPr="00D3204B">
              <w:rPr>
                <w:sz w:val="28"/>
                <w:szCs w:val="28"/>
              </w:rPr>
              <w:br/>
              <w:t xml:space="preserve">организации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и валюта счета2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дата открытия </w:t>
            </w:r>
            <w:r w:rsidRPr="00D3204B">
              <w:rPr>
                <w:sz w:val="28"/>
                <w:szCs w:val="28"/>
              </w:rPr>
              <w:br/>
              <w:t xml:space="preserve">счета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Номер </w:t>
            </w:r>
            <w:r w:rsidRPr="00D3204B">
              <w:rPr>
                <w:sz w:val="28"/>
                <w:szCs w:val="28"/>
              </w:rPr>
              <w:br/>
              <w:t xml:space="preserve">счета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Остаток </w:t>
            </w:r>
            <w:r w:rsidRPr="00D3204B">
              <w:rPr>
                <w:sz w:val="28"/>
                <w:szCs w:val="28"/>
              </w:rPr>
              <w:br/>
              <w:t xml:space="preserve">на счете3 </w:t>
            </w:r>
            <w:r w:rsidRPr="00D3204B">
              <w:rPr>
                <w:sz w:val="28"/>
                <w:szCs w:val="28"/>
              </w:rPr>
              <w:br/>
              <w:t xml:space="preserve">(руб.)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6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Указывается вид собственности (индивидуальная, общая); для совместной собственности указываются иные лица (Ф.И.О. или наименование), в собственности </w:t>
      </w:r>
      <w:r w:rsidRPr="00D3204B">
        <w:rPr>
          <w:iCs/>
          <w:sz w:val="28"/>
          <w:szCs w:val="28"/>
        </w:rPr>
        <w:t>которых</w:t>
      </w:r>
      <w:r w:rsidRPr="00D3204B">
        <w:rPr>
          <w:i/>
          <w:iCs/>
          <w:sz w:val="28"/>
          <w:szCs w:val="28"/>
        </w:rPr>
        <w:t xml:space="preserve"> </w:t>
      </w:r>
      <w:r w:rsidRPr="00D3204B">
        <w:rPr>
          <w:sz w:val="28"/>
          <w:szCs w:val="28"/>
        </w:rPr>
        <w:t xml:space="preserve">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 </w:t>
      </w:r>
      <w:r w:rsidRPr="00D3204B">
        <w:rPr>
          <w:sz w:val="28"/>
          <w:szCs w:val="28"/>
        </w:rPr>
        <w:br/>
        <w:t xml:space="preserve">2 Указываются вид счета (депозитный, текущий, расчетный, ссудный и другие) и валюта счета. </w:t>
      </w:r>
      <w:r w:rsidRPr="00D3204B">
        <w:rPr>
          <w:sz w:val="28"/>
          <w:szCs w:val="28"/>
        </w:rPr>
        <w:br/>
        <w:t xml:space="preserve">3Остаток на счете указывается по состоянию на отчетную дату. для счетов в иностранной валюте остаток указывается в рублях по курсу Банка России на конец отчетного периода.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4. Сведения о ценных бумагах </w:t>
      </w:r>
      <w:r w:rsidRPr="00D3204B">
        <w:rPr>
          <w:sz w:val="28"/>
          <w:szCs w:val="28"/>
        </w:rPr>
        <w:br/>
        <w:t xml:space="preserve">4.1. Акции и иное участие в коммерческих организациях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
        <w:gridCol w:w="811"/>
        <w:gridCol w:w="2010"/>
        <w:gridCol w:w="1005"/>
        <w:gridCol w:w="673"/>
        <w:gridCol w:w="988"/>
        <w:gridCol w:w="767"/>
        <w:gridCol w:w="946"/>
        <w:gridCol w:w="576"/>
        <w:gridCol w:w="859"/>
        <w:gridCol w:w="1090"/>
        <w:gridCol w:w="338"/>
      </w:tblGrid>
      <w:tr w:rsidR="00D3204B" w:rsidRPr="00D3204B" w:rsidTr="008B4352">
        <w:trPr>
          <w:gridAfter w:val="1"/>
          <w:wAfter w:w="501" w:type="dxa"/>
        </w:trPr>
        <w:tc>
          <w:tcPr>
            <w:tcW w:w="16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 </w:t>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Наименование и </w:t>
            </w:r>
            <w:r w:rsidRPr="00D3204B">
              <w:rPr>
                <w:sz w:val="28"/>
                <w:szCs w:val="28"/>
              </w:rPr>
              <w:br/>
              <w:t xml:space="preserve">организационно- </w:t>
            </w:r>
            <w:r w:rsidRPr="00D3204B">
              <w:rPr>
                <w:sz w:val="28"/>
                <w:szCs w:val="28"/>
              </w:rPr>
              <w:br/>
              <w:t xml:space="preserve">правовая форма </w:t>
            </w:r>
            <w:r w:rsidRPr="00D3204B">
              <w:rPr>
                <w:sz w:val="28"/>
                <w:szCs w:val="28"/>
              </w:rPr>
              <w:br/>
              <w:t>организации1</w:t>
            </w:r>
          </w:p>
        </w:tc>
        <w:tc>
          <w:tcPr>
            <w:tcW w:w="158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Место </w:t>
            </w:r>
            <w:r w:rsidRPr="00D3204B">
              <w:rPr>
                <w:sz w:val="28"/>
                <w:szCs w:val="28"/>
              </w:rPr>
              <w:br/>
              <w:t xml:space="preserve">нахождения </w:t>
            </w:r>
            <w:r w:rsidRPr="00D3204B">
              <w:rPr>
                <w:sz w:val="28"/>
                <w:szCs w:val="28"/>
              </w:rPr>
              <w:br/>
              <w:t xml:space="preserve">организации </w:t>
            </w:r>
            <w:r w:rsidRPr="00D3204B">
              <w:rPr>
                <w:sz w:val="28"/>
                <w:szCs w:val="28"/>
              </w:rPr>
              <w:br/>
              <w:t>(адрес)</w:t>
            </w:r>
          </w:p>
        </w:tc>
        <w:tc>
          <w:tcPr>
            <w:tcW w:w="166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Уставный </w:t>
            </w:r>
            <w:r w:rsidRPr="00D3204B">
              <w:rPr>
                <w:sz w:val="28"/>
                <w:szCs w:val="28"/>
              </w:rPr>
              <w:br/>
              <w:t xml:space="preserve">капитал2 </w:t>
            </w:r>
            <w:r w:rsidRPr="00D3204B">
              <w:rPr>
                <w:sz w:val="28"/>
                <w:szCs w:val="28"/>
              </w:rPr>
              <w:br/>
              <w:t>(руб.)</w:t>
            </w:r>
          </w:p>
        </w:tc>
        <w:tc>
          <w:tcPr>
            <w:tcW w:w="127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Доля участия3</w:t>
            </w:r>
          </w:p>
        </w:tc>
        <w:tc>
          <w:tcPr>
            <w:tcW w:w="16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Основание </w:t>
            </w:r>
            <w:r w:rsidRPr="00D3204B">
              <w:rPr>
                <w:sz w:val="28"/>
                <w:szCs w:val="28"/>
              </w:rPr>
              <w:br/>
              <w:t>участия4</w:t>
            </w:r>
          </w:p>
        </w:tc>
      </w:tr>
      <w:tr w:rsidR="00D3204B" w:rsidRPr="00D3204B" w:rsidTr="008B4352">
        <w:trPr>
          <w:gridAfter w:val="1"/>
          <w:wAfter w:w="501" w:type="dxa"/>
        </w:trPr>
        <w:tc>
          <w:tcPr>
            <w:tcW w:w="16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58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66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27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6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6 </w:t>
            </w:r>
          </w:p>
        </w:tc>
      </w:tr>
      <w:tr w:rsidR="00D3204B" w:rsidRPr="00D3204B" w:rsidTr="008B4352">
        <w:trPr>
          <w:gridAfter w:val="1"/>
          <w:wAfter w:w="501" w:type="dxa"/>
        </w:trPr>
        <w:tc>
          <w:tcPr>
            <w:tcW w:w="16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r w:rsidRPr="00D3204B">
              <w:rPr>
                <w:sz w:val="28"/>
                <w:szCs w:val="28"/>
              </w:rPr>
              <w:lastRenderedPageBreak/>
              <w:t xml:space="preserve">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8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6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7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501" w:type="dxa"/>
        </w:trPr>
        <w:tc>
          <w:tcPr>
            <w:tcW w:w="16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2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8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6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7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501" w:type="dxa"/>
        </w:trPr>
        <w:tc>
          <w:tcPr>
            <w:tcW w:w="16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з</w:t>
            </w:r>
            <w:proofErr w:type="spellEnd"/>
            <w:r w:rsidRPr="00D3204B">
              <w:rPr>
                <w:sz w:val="28"/>
                <w:szCs w:val="28"/>
              </w:rPr>
              <w:t xml:space="preserve">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8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6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7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501" w:type="dxa"/>
        </w:trPr>
        <w:tc>
          <w:tcPr>
            <w:tcW w:w="16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4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8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6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7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501" w:type="dxa"/>
        </w:trPr>
        <w:tc>
          <w:tcPr>
            <w:tcW w:w="16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80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8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6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7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6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0"/>
          <w:wAfter w:w="8468" w:type="dxa"/>
        </w:trPr>
        <w:tc>
          <w:tcPr>
            <w:tcW w:w="1623" w:type="dxa"/>
            <w:gridSpan w:val="2"/>
            <w:tcBorders>
              <w:top w:val="nil"/>
              <w:left w:val="nil"/>
              <w:bottom w:val="nil"/>
              <w:right w:val="nil"/>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4.2. иные ценные бумаги</w:t>
            </w:r>
          </w:p>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ценной </w:t>
            </w:r>
            <w:r w:rsidRPr="00D3204B">
              <w:rPr>
                <w:sz w:val="28"/>
                <w:szCs w:val="28"/>
              </w:rPr>
              <w:br/>
              <w:t xml:space="preserve">бумаги5 </w:t>
            </w: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Лицо, </w:t>
            </w:r>
            <w:r w:rsidRPr="00D3204B">
              <w:rPr>
                <w:sz w:val="28"/>
                <w:szCs w:val="28"/>
              </w:rPr>
              <w:br/>
              <w:t xml:space="preserve">выпустившее </w:t>
            </w:r>
            <w:r w:rsidRPr="00D3204B">
              <w:rPr>
                <w:sz w:val="28"/>
                <w:szCs w:val="28"/>
              </w:rPr>
              <w:br/>
              <w:t xml:space="preserve">ценную бумагу </w:t>
            </w: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Номинальная </w:t>
            </w:r>
            <w:r w:rsidRPr="00D3204B">
              <w:rPr>
                <w:sz w:val="28"/>
                <w:szCs w:val="28"/>
              </w:rPr>
              <w:br/>
              <w:t xml:space="preserve">величина </w:t>
            </w:r>
            <w:r w:rsidRPr="00D3204B">
              <w:rPr>
                <w:sz w:val="28"/>
                <w:szCs w:val="28"/>
              </w:rPr>
              <w:br/>
              <w:t xml:space="preserve">обязательства </w:t>
            </w:r>
            <w:r w:rsidRPr="00D3204B">
              <w:rPr>
                <w:sz w:val="28"/>
                <w:szCs w:val="28"/>
              </w:rPr>
              <w:br/>
              <w:t xml:space="preserve">(руб.) </w:t>
            </w: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Общее </w:t>
            </w:r>
            <w:r w:rsidRPr="00D3204B">
              <w:rPr>
                <w:sz w:val="28"/>
                <w:szCs w:val="28"/>
              </w:rPr>
              <w:br/>
              <w:t xml:space="preserve">количество </w:t>
            </w: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Общая </w:t>
            </w:r>
            <w:r w:rsidRPr="00D3204B">
              <w:rPr>
                <w:rFonts w:ascii="Times New Roman" w:hAnsi="Times New Roman" w:cs="Times New Roman"/>
                <w:sz w:val="28"/>
                <w:szCs w:val="28"/>
              </w:rPr>
              <w:br/>
              <w:t xml:space="preserve">стоимость6 </w:t>
            </w:r>
            <w:r w:rsidRPr="00D3204B">
              <w:rPr>
                <w:rFonts w:ascii="Times New Roman" w:hAnsi="Times New Roman" w:cs="Times New Roman"/>
                <w:sz w:val="28"/>
                <w:szCs w:val="28"/>
              </w:rPr>
              <w:br/>
              <w:t xml:space="preserve">(руб.) </w:t>
            </w: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i/>
                <w:iCs/>
                <w:sz w:val="28"/>
                <w:szCs w:val="28"/>
              </w:rPr>
              <w:t xml:space="preserve">6 </w:t>
            </w: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б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Before w:val="1"/>
          <w:wBefore w:w="371" w:type="dxa"/>
        </w:trPr>
        <w:tc>
          <w:tcPr>
            <w:tcW w:w="125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7 </w:t>
            </w:r>
          </w:p>
        </w:tc>
        <w:tc>
          <w:tcPr>
            <w:tcW w:w="2832"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7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23"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8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35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w:t>
      </w:r>
      <w:r w:rsidRPr="00D3204B">
        <w:rPr>
          <w:rFonts w:ascii="Times New Roman" w:hAnsi="Times New Roman" w:cs="Times New Roman"/>
          <w:sz w:val="28"/>
          <w:szCs w:val="28"/>
        </w:rPr>
        <w:br/>
        <w:t xml:space="preserve">организациях (руб.), </w:t>
      </w:r>
    </w:p>
    <w:p w:rsidR="00D3204B" w:rsidRPr="00D3204B" w:rsidRDefault="00D3204B" w:rsidP="00D3204B">
      <w:pPr>
        <w:spacing w:after="0" w:line="240" w:lineRule="auto"/>
        <w:ind w:firstLine="709"/>
        <w:jc w:val="both"/>
        <w:rPr>
          <w:rFonts w:ascii="Times New Roman" w:hAnsi="Times New Roman" w:cs="Times New Roman"/>
          <w:sz w:val="28"/>
          <w:szCs w:val="28"/>
        </w:rPr>
      </w:pPr>
      <w:r w:rsidRPr="00D3204B">
        <w:rPr>
          <w:rFonts w:ascii="Times New Roman" w:hAnsi="Times New Roman" w:cs="Times New Roman"/>
          <w:sz w:val="28"/>
          <w:szCs w:val="28"/>
        </w:rPr>
        <w:br/>
        <w:t xml:space="preserve">1 Указываются полное или сокращенное официальное наименование организации </w:t>
      </w:r>
      <w:r w:rsidRPr="00D3204B">
        <w:rPr>
          <w:rFonts w:ascii="Times New Roman" w:hAnsi="Times New Roman" w:cs="Times New Roman"/>
          <w:sz w:val="28"/>
          <w:szCs w:val="28"/>
        </w:rPr>
        <w:lastRenderedPageBreak/>
        <w:t xml:space="preserve">и ее организационно-правовая форма (акционерное общество, общество с ограниченной ответственностью, товарищество, производственный кооператив и другие). </w:t>
      </w:r>
      <w:r w:rsidRPr="00D3204B">
        <w:rPr>
          <w:rFonts w:ascii="Times New Roman" w:hAnsi="Times New Roman" w:cs="Times New Roman"/>
          <w:sz w:val="28"/>
          <w:szCs w:val="28"/>
        </w:rPr>
        <w:br/>
        <w:t xml:space="preserve">2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конец отчетного периода. </w:t>
      </w:r>
      <w:r w:rsidRPr="00D3204B">
        <w:rPr>
          <w:rFonts w:ascii="Times New Roman" w:hAnsi="Times New Roman" w:cs="Times New Roman"/>
          <w:sz w:val="28"/>
          <w:szCs w:val="28"/>
        </w:rPr>
        <w:br/>
        <w:t xml:space="preserve">3 Доля участия выражается в процентах от уставного капитала. для акционерных обществ указываются также номинальная стоимость и количество акций. </w:t>
      </w:r>
      <w:r w:rsidRPr="00D3204B">
        <w:rPr>
          <w:rFonts w:ascii="Times New Roman" w:hAnsi="Times New Roman" w:cs="Times New Roman"/>
          <w:sz w:val="28"/>
          <w:szCs w:val="28"/>
        </w:rPr>
        <w:br/>
        <w:t xml:space="preserve">4Указываются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D3204B" w:rsidRPr="00D3204B" w:rsidRDefault="00D3204B" w:rsidP="00D3204B">
      <w:pPr>
        <w:spacing w:after="0" w:line="240" w:lineRule="auto"/>
        <w:ind w:firstLine="709"/>
        <w:jc w:val="both"/>
        <w:rPr>
          <w:rFonts w:ascii="Times New Roman" w:hAnsi="Times New Roman" w:cs="Times New Roman"/>
          <w:sz w:val="28"/>
          <w:szCs w:val="28"/>
        </w:rPr>
      </w:pPr>
      <w:r w:rsidRPr="00D3204B">
        <w:rPr>
          <w:rFonts w:ascii="Times New Roman" w:hAnsi="Times New Roman" w:cs="Times New Roman"/>
          <w:sz w:val="28"/>
          <w:szCs w:val="28"/>
        </w:rPr>
        <w:t xml:space="preserve">5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организациях&gt;. </w:t>
      </w:r>
    </w:p>
    <w:p w:rsidR="00D3204B" w:rsidRPr="00D3204B" w:rsidRDefault="00D3204B" w:rsidP="00D3204B">
      <w:pPr>
        <w:spacing w:after="0" w:line="240" w:lineRule="auto"/>
        <w:ind w:firstLine="709"/>
        <w:jc w:val="both"/>
        <w:rPr>
          <w:rFonts w:ascii="Times New Roman" w:hAnsi="Times New Roman" w:cs="Times New Roman"/>
          <w:sz w:val="28"/>
          <w:szCs w:val="28"/>
        </w:rPr>
      </w:pPr>
      <w:r w:rsidRPr="00D3204B">
        <w:rPr>
          <w:rFonts w:ascii="Times New Roman" w:hAnsi="Times New Roman" w:cs="Times New Roman"/>
          <w:sz w:val="28"/>
          <w:szCs w:val="28"/>
        </w:rPr>
        <w:t xml:space="preserve">6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Раздел </w:t>
      </w:r>
      <w:r w:rsidRPr="00D3204B">
        <w:rPr>
          <w:rFonts w:ascii="Times New Roman" w:hAnsi="Times New Roman" w:cs="Times New Roman"/>
          <w:i/>
          <w:iCs/>
          <w:sz w:val="28"/>
          <w:szCs w:val="28"/>
        </w:rPr>
        <w:t xml:space="preserve">5. </w:t>
      </w:r>
      <w:r w:rsidRPr="00D3204B">
        <w:rPr>
          <w:rFonts w:ascii="Times New Roman" w:hAnsi="Times New Roman" w:cs="Times New Roman"/>
          <w:sz w:val="28"/>
          <w:szCs w:val="28"/>
        </w:rPr>
        <w:t xml:space="preserve">Сведения об обязательствах имущественного характера </w:t>
      </w:r>
      <w:r w:rsidRPr="00D3204B">
        <w:rPr>
          <w:rFonts w:ascii="Times New Roman" w:hAnsi="Times New Roman" w:cs="Times New Roman"/>
          <w:sz w:val="28"/>
          <w:szCs w:val="28"/>
        </w:rPr>
        <w:br/>
        <w:t xml:space="preserve">5.1. Объекты недвижимого имущества, находящиеся в пользовании1 </w:t>
      </w:r>
      <w:r w:rsidRPr="00D3204B">
        <w:rPr>
          <w:rFonts w:ascii="Times New Roman" w:hAnsi="Times New Roman" w:cs="Times New Roman"/>
          <w:sz w:val="28"/>
          <w:szCs w:val="28"/>
        </w:rPr>
        <w:br/>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tbl>
      <w:tblPr>
        <w:tblStyle w:val="a3"/>
        <w:tblW w:w="9648" w:type="dxa"/>
        <w:tblLook w:val="01E0"/>
      </w:tblPr>
      <w:tblGrid>
        <w:gridCol w:w="646"/>
        <w:gridCol w:w="1963"/>
        <w:gridCol w:w="1973"/>
        <w:gridCol w:w="1795"/>
        <w:gridCol w:w="1963"/>
        <w:gridCol w:w="1308"/>
      </w:tblGrid>
      <w:tr w:rsidR="00D3204B" w:rsidRPr="00D3204B" w:rsidTr="008B4352">
        <w:tc>
          <w:tcPr>
            <w:tcW w:w="648" w:type="dxa"/>
          </w:tcPr>
          <w:p w:rsidR="00D3204B" w:rsidRPr="00D3204B" w:rsidRDefault="00D3204B" w:rsidP="00D3204B">
            <w:pPr>
              <w:ind w:firstLine="709"/>
              <w:rPr>
                <w:sz w:val="28"/>
                <w:szCs w:val="28"/>
              </w:rPr>
            </w:pPr>
            <w:r w:rsidRPr="00D3204B">
              <w:rPr>
                <w:sz w:val="28"/>
                <w:szCs w:val="28"/>
              </w:rPr>
              <w:t xml:space="preserve">№ </w:t>
            </w:r>
            <w:proofErr w:type="spellStart"/>
            <w:r w:rsidRPr="00D3204B">
              <w:rPr>
                <w:sz w:val="28"/>
                <w:szCs w:val="28"/>
              </w:rPr>
              <w:t>п\п</w:t>
            </w:r>
            <w:proofErr w:type="spellEnd"/>
          </w:p>
        </w:tc>
        <w:tc>
          <w:tcPr>
            <w:tcW w:w="1980" w:type="dxa"/>
          </w:tcPr>
          <w:p w:rsidR="00D3204B" w:rsidRPr="00D3204B" w:rsidRDefault="00D3204B" w:rsidP="00D3204B">
            <w:pPr>
              <w:ind w:firstLine="709"/>
              <w:jc w:val="center"/>
              <w:rPr>
                <w:sz w:val="28"/>
                <w:szCs w:val="28"/>
              </w:rPr>
            </w:pPr>
            <w:r w:rsidRPr="00D3204B">
              <w:rPr>
                <w:sz w:val="28"/>
                <w:szCs w:val="28"/>
              </w:rPr>
              <w:t>Вид имущества2</w:t>
            </w:r>
          </w:p>
        </w:tc>
        <w:tc>
          <w:tcPr>
            <w:tcW w:w="1980" w:type="dxa"/>
          </w:tcPr>
          <w:p w:rsidR="00D3204B" w:rsidRPr="00D3204B" w:rsidRDefault="00D3204B" w:rsidP="00D3204B">
            <w:pPr>
              <w:ind w:firstLine="709"/>
              <w:jc w:val="center"/>
              <w:rPr>
                <w:sz w:val="28"/>
                <w:szCs w:val="28"/>
              </w:rPr>
            </w:pPr>
            <w:r w:rsidRPr="00D3204B">
              <w:rPr>
                <w:sz w:val="28"/>
                <w:szCs w:val="28"/>
              </w:rPr>
              <w:t>Вид и сроки пользования3</w:t>
            </w:r>
          </w:p>
        </w:tc>
        <w:tc>
          <w:tcPr>
            <w:tcW w:w="1800" w:type="dxa"/>
          </w:tcPr>
          <w:p w:rsidR="00D3204B" w:rsidRPr="00D3204B" w:rsidRDefault="00D3204B" w:rsidP="00D3204B">
            <w:pPr>
              <w:ind w:firstLine="709"/>
              <w:jc w:val="center"/>
              <w:rPr>
                <w:sz w:val="28"/>
                <w:szCs w:val="28"/>
              </w:rPr>
            </w:pPr>
            <w:r w:rsidRPr="00D3204B">
              <w:rPr>
                <w:sz w:val="28"/>
                <w:szCs w:val="28"/>
              </w:rPr>
              <w:t>Основание пользования</w:t>
            </w:r>
          </w:p>
        </w:tc>
        <w:tc>
          <w:tcPr>
            <w:tcW w:w="1980" w:type="dxa"/>
          </w:tcPr>
          <w:p w:rsidR="00D3204B" w:rsidRPr="00D3204B" w:rsidRDefault="00D3204B" w:rsidP="00D3204B">
            <w:pPr>
              <w:ind w:firstLine="709"/>
              <w:jc w:val="center"/>
              <w:rPr>
                <w:sz w:val="28"/>
                <w:szCs w:val="28"/>
              </w:rPr>
            </w:pPr>
            <w:r w:rsidRPr="00D3204B">
              <w:rPr>
                <w:sz w:val="28"/>
                <w:szCs w:val="28"/>
              </w:rPr>
              <w:t>Место нахождения (адрес)</w:t>
            </w:r>
          </w:p>
        </w:tc>
        <w:tc>
          <w:tcPr>
            <w:tcW w:w="1260" w:type="dxa"/>
          </w:tcPr>
          <w:p w:rsidR="00D3204B" w:rsidRPr="00D3204B" w:rsidRDefault="00D3204B" w:rsidP="00D3204B">
            <w:pPr>
              <w:ind w:firstLine="709"/>
              <w:jc w:val="center"/>
              <w:rPr>
                <w:sz w:val="28"/>
                <w:szCs w:val="28"/>
              </w:rPr>
            </w:pPr>
            <w:r w:rsidRPr="00D3204B">
              <w:rPr>
                <w:sz w:val="28"/>
                <w:szCs w:val="28"/>
              </w:rPr>
              <w:t>Площадь (кв.м)</w:t>
            </w:r>
          </w:p>
        </w:tc>
      </w:tr>
      <w:tr w:rsidR="00D3204B" w:rsidRPr="00D3204B" w:rsidTr="008B4352">
        <w:tc>
          <w:tcPr>
            <w:tcW w:w="648" w:type="dxa"/>
          </w:tcPr>
          <w:p w:rsidR="00D3204B" w:rsidRPr="00D3204B" w:rsidRDefault="00D3204B" w:rsidP="00D3204B">
            <w:pPr>
              <w:ind w:firstLine="709"/>
              <w:jc w:val="center"/>
              <w:rPr>
                <w:sz w:val="28"/>
                <w:szCs w:val="28"/>
              </w:rPr>
            </w:pPr>
            <w:r w:rsidRPr="00D3204B">
              <w:rPr>
                <w:sz w:val="28"/>
                <w:szCs w:val="28"/>
              </w:rPr>
              <w:t>1</w:t>
            </w:r>
          </w:p>
        </w:tc>
        <w:tc>
          <w:tcPr>
            <w:tcW w:w="1980" w:type="dxa"/>
          </w:tcPr>
          <w:p w:rsidR="00D3204B" w:rsidRPr="00D3204B" w:rsidRDefault="00D3204B" w:rsidP="00D3204B">
            <w:pPr>
              <w:ind w:firstLine="709"/>
              <w:jc w:val="center"/>
              <w:rPr>
                <w:sz w:val="28"/>
                <w:szCs w:val="28"/>
              </w:rPr>
            </w:pPr>
            <w:r w:rsidRPr="00D3204B">
              <w:rPr>
                <w:sz w:val="28"/>
                <w:szCs w:val="28"/>
              </w:rPr>
              <w:t>2</w:t>
            </w:r>
          </w:p>
        </w:tc>
        <w:tc>
          <w:tcPr>
            <w:tcW w:w="1980" w:type="dxa"/>
          </w:tcPr>
          <w:p w:rsidR="00D3204B" w:rsidRPr="00D3204B" w:rsidRDefault="00D3204B" w:rsidP="00D3204B">
            <w:pPr>
              <w:ind w:firstLine="709"/>
              <w:jc w:val="center"/>
              <w:rPr>
                <w:sz w:val="28"/>
                <w:szCs w:val="28"/>
              </w:rPr>
            </w:pPr>
            <w:r w:rsidRPr="00D3204B">
              <w:rPr>
                <w:sz w:val="28"/>
                <w:szCs w:val="28"/>
              </w:rPr>
              <w:t>3</w:t>
            </w:r>
          </w:p>
        </w:tc>
        <w:tc>
          <w:tcPr>
            <w:tcW w:w="1800" w:type="dxa"/>
          </w:tcPr>
          <w:p w:rsidR="00D3204B" w:rsidRPr="00D3204B" w:rsidRDefault="00D3204B" w:rsidP="00D3204B">
            <w:pPr>
              <w:ind w:firstLine="709"/>
              <w:jc w:val="center"/>
              <w:rPr>
                <w:sz w:val="28"/>
                <w:szCs w:val="28"/>
              </w:rPr>
            </w:pPr>
            <w:r w:rsidRPr="00D3204B">
              <w:rPr>
                <w:sz w:val="28"/>
                <w:szCs w:val="28"/>
              </w:rPr>
              <w:t>4</w:t>
            </w:r>
          </w:p>
        </w:tc>
        <w:tc>
          <w:tcPr>
            <w:tcW w:w="1980" w:type="dxa"/>
          </w:tcPr>
          <w:p w:rsidR="00D3204B" w:rsidRPr="00D3204B" w:rsidRDefault="00D3204B" w:rsidP="00D3204B">
            <w:pPr>
              <w:ind w:firstLine="709"/>
              <w:jc w:val="center"/>
              <w:rPr>
                <w:sz w:val="28"/>
                <w:szCs w:val="28"/>
              </w:rPr>
            </w:pPr>
            <w:r w:rsidRPr="00D3204B">
              <w:rPr>
                <w:sz w:val="28"/>
                <w:szCs w:val="28"/>
              </w:rPr>
              <w:t>5</w:t>
            </w:r>
          </w:p>
        </w:tc>
        <w:tc>
          <w:tcPr>
            <w:tcW w:w="1260" w:type="dxa"/>
          </w:tcPr>
          <w:p w:rsidR="00D3204B" w:rsidRPr="00D3204B" w:rsidRDefault="00D3204B" w:rsidP="00D3204B">
            <w:pPr>
              <w:ind w:firstLine="709"/>
              <w:jc w:val="center"/>
              <w:rPr>
                <w:sz w:val="28"/>
                <w:szCs w:val="28"/>
              </w:rPr>
            </w:pPr>
            <w:r w:rsidRPr="00D3204B">
              <w:rPr>
                <w:sz w:val="28"/>
                <w:szCs w:val="28"/>
              </w:rPr>
              <w:t>6</w:t>
            </w:r>
          </w:p>
        </w:tc>
      </w:tr>
      <w:tr w:rsidR="00D3204B" w:rsidRPr="00D3204B" w:rsidTr="008B4352">
        <w:tc>
          <w:tcPr>
            <w:tcW w:w="648" w:type="dxa"/>
          </w:tcPr>
          <w:p w:rsidR="00D3204B" w:rsidRPr="00D3204B" w:rsidRDefault="00D3204B" w:rsidP="00D3204B">
            <w:pPr>
              <w:ind w:firstLine="709"/>
              <w:rPr>
                <w:sz w:val="28"/>
                <w:szCs w:val="28"/>
              </w:rPr>
            </w:pPr>
            <w:r w:rsidRPr="00D3204B">
              <w:rPr>
                <w:sz w:val="28"/>
                <w:szCs w:val="28"/>
              </w:rPr>
              <w:t>1</w:t>
            </w:r>
          </w:p>
        </w:tc>
        <w:tc>
          <w:tcPr>
            <w:tcW w:w="1980" w:type="dxa"/>
          </w:tcPr>
          <w:p w:rsidR="00D3204B" w:rsidRPr="00D3204B" w:rsidRDefault="00D3204B" w:rsidP="00D3204B">
            <w:pPr>
              <w:ind w:firstLine="709"/>
              <w:rPr>
                <w:sz w:val="28"/>
                <w:szCs w:val="28"/>
              </w:rPr>
            </w:pPr>
          </w:p>
        </w:tc>
        <w:tc>
          <w:tcPr>
            <w:tcW w:w="1980" w:type="dxa"/>
          </w:tcPr>
          <w:p w:rsidR="00D3204B" w:rsidRPr="00D3204B" w:rsidRDefault="00D3204B" w:rsidP="00D3204B">
            <w:pPr>
              <w:ind w:firstLine="709"/>
              <w:rPr>
                <w:sz w:val="28"/>
                <w:szCs w:val="28"/>
              </w:rPr>
            </w:pPr>
          </w:p>
        </w:tc>
        <w:tc>
          <w:tcPr>
            <w:tcW w:w="1800" w:type="dxa"/>
          </w:tcPr>
          <w:p w:rsidR="00D3204B" w:rsidRPr="00D3204B" w:rsidRDefault="00D3204B" w:rsidP="00D3204B">
            <w:pPr>
              <w:ind w:firstLine="709"/>
              <w:rPr>
                <w:sz w:val="28"/>
                <w:szCs w:val="28"/>
              </w:rPr>
            </w:pPr>
          </w:p>
        </w:tc>
        <w:tc>
          <w:tcPr>
            <w:tcW w:w="1980" w:type="dxa"/>
          </w:tcPr>
          <w:p w:rsidR="00D3204B" w:rsidRPr="00D3204B" w:rsidRDefault="00D3204B" w:rsidP="00D3204B">
            <w:pPr>
              <w:ind w:firstLine="709"/>
              <w:rPr>
                <w:sz w:val="28"/>
                <w:szCs w:val="28"/>
              </w:rPr>
            </w:pPr>
          </w:p>
        </w:tc>
        <w:tc>
          <w:tcPr>
            <w:tcW w:w="1260" w:type="dxa"/>
          </w:tcPr>
          <w:p w:rsidR="00D3204B" w:rsidRPr="00D3204B" w:rsidRDefault="00D3204B" w:rsidP="00D3204B">
            <w:pPr>
              <w:ind w:firstLine="709"/>
              <w:rPr>
                <w:sz w:val="28"/>
                <w:szCs w:val="28"/>
              </w:rPr>
            </w:pPr>
          </w:p>
        </w:tc>
      </w:tr>
      <w:tr w:rsidR="00D3204B" w:rsidRPr="00D3204B" w:rsidTr="008B4352">
        <w:tc>
          <w:tcPr>
            <w:tcW w:w="648" w:type="dxa"/>
          </w:tcPr>
          <w:p w:rsidR="00D3204B" w:rsidRPr="00D3204B" w:rsidRDefault="00D3204B" w:rsidP="00D3204B">
            <w:pPr>
              <w:ind w:firstLine="709"/>
              <w:rPr>
                <w:sz w:val="28"/>
                <w:szCs w:val="28"/>
              </w:rPr>
            </w:pPr>
            <w:r w:rsidRPr="00D3204B">
              <w:rPr>
                <w:sz w:val="28"/>
                <w:szCs w:val="28"/>
              </w:rPr>
              <w:t>2</w:t>
            </w:r>
          </w:p>
        </w:tc>
        <w:tc>
          <w:tcPr>
            <w:tcW w:w="1980" w:type="dxa"/>
          </w:tcPr>
          <w:p w:rsidR="00D3204B" w:rsidRPr="00D3204B" w:rsidRDefault="00D3204B" w:rsidP="00D3204B">
            <w:pPr>
              <w:ind w:firstLine="709"/>
              <w:rPr>
                <w:sz w:val="28"/>
                <w:szCs w:val="28"/>
              </w:rPr>
            </w:pPr>
          </w:p>
        </w:tc>
        <w:tc>
          <w:tcPr>
            <w:tcW w:w="1980" w:type="dxa"/>
          </w:tcPr>
          <w:p w:rsidR="00D3204B" w:rsidRPr="00D3204B" w:rsidRDefault="00D3204B" w:rsidP="00D3204B">
            <w:pPr>
              <w:ind w:firstLine="709"/>
              <w:rPr>
                <w:sz w:val="28"/>
                <w:szCs w:val="28"/>
              </w:rPr>
            </w:pPr>
          </w:p>
        </w:tc>
        <w:tc>
          <w:tcPr>
            <w:tcW w:w="1800" w:type="dxa"/>
          </w:tcPr>
          <w:p w:rsidR="00D3204B" w:rsidRPr="00D3204B" w:rsidRDefault="00D3204B" w:rsidP="00D3204B">
            <w:pPr>
              <w:ind w:firstLine="709"/>
              <w:rPr>
                <w:sz w:val="28"/>
                <w:szCs w:val="28"/>
              </w:rPr>
            </w:pPr>
          </w:p>
        </w:tc>
        <w:tc>
          <w:tcPr>
            <w:tcW w:w="1980" w:type="dxa"/>
          </w:tcPr>
          <w:p w:rsidR="00D3204B" w:rsidRPr="00D3204B" w:rsidRDefault="00D3204B" w:rsidP="00D3204B">
            <w:pPr>
              <w:ind w:firstLine="709"/>
              <w:rPr>
                <w:sz w:val="28"/>
                <w:szCs w:val="28"/>
              </w:rPr>
            </w:pPr>
          </w:p>
        </w:tc>
        <w:tc>
          <w:tcPr>
            <w:tcW w:w="1260" w:type="dxa"/>
          </w:tcPr>
          <w:p w:rsidR="00D3204B" w:rsidRPr="00D3204B" w:rsidRDefault="00D3204B" w:rsidP="00D3204B">
            <w:pPr>
              <w:ind w:firstLine="709"/>
              <w:rPr>
                <w:sz w:val="28"/>
                <w:szCs w:val="28"/>
              </w:rPr>
            </w:pPr>
          </w:p>
        </w:tc>
      </w:tr>
      <w:tr w:rsidR="00D3204B" w:rsidRPr="00D3204B" w:rsidTr="008B4352">
        <w:tc>
          <w:tcPr>
            <w:tcW w:w="648" w:type="dxa"/>
          </w:tcPr>
          <w:p w:rsidR="00D3204B" w:rsidRPr="00D3204B" w:rsidRDefault="00D3204B" w:rsidP="00D3204B">
            <w:pPr>
              <w:ind w:firstLine="709"/>
              <w:rPr>
                <w:sz w:val="28"/>
                <w:szCs w:val="28"/>
              </w:rPr>
            </w:pPr>
            <w:r w:rsidRPr="00D3204B">
              <w:rPr>
                <w:sz w:val="28"/>
                <w:szCs w:val="28"/>
              </w:rPr>
              <w:t>3</w:t>
            </w:r>
          </w:p>
        </w:tc>
        <w:tc>
          <w:tcPr>
            <w:tcW w:w="1980" w:type="dxa"/>
          </w:tcPr>
          <w:p w:rsidR="00D3204B" w:rsidRPr="00D3204B" w:rsidRDefault="00D3204B" w:rsidP="00D3204B">
            <w:pPr>
              <w:ind w:firstLine="709"/>
              <w:rPr>
                <w:sz w:val="28"/>
                <w:szCs w:val="28"/>
              </w:rPr>
            </w:pPr>
          </w:p>
        </w:tc>
        <w:tc>
          <w:tcPr>
            <w:tcW w:w="1980" w:type="dxa"/>
          </w:tcPr>
          <w:p w:rsidR="00D3204B" w:rsidRPr="00D3204B" w:rsidRDefault="00D3204B" w:rsidP="00D3204B">
            <w:pPr>
              <w:ind w:firstLine="709"/>
              <w:rPr>
                <w:sz w:val="28"/>
                <w:szCs w:val="28"/>
              </w:rPr>
            </w:pPr>
          </w:p>
        </w:tc>
        <w:tc>
          <w:tcPr>
            <w:tcW w:w="1800" w:type="dxa"/>
          </w:tcPr>
          <w:p w:rsidR="00D3204B" w:rsidRPr="00D3204B" w:rsidRDefault="00D3204B" w:rsidP="00D3204B">
            <w:pPr>
              <w:ind w:firstLine="709"/>
              <w:rPr>
                <w:sz w:val="28"/>
                <w:szCs w:val="28"/>
              </w:rPr>
            </w:pPr>
          </w:p>
        </w:tc>
        <w:tc>
          <w:tcPr>
            <w:tcW w:w="1980" w:type="dxa"/>
          </w:tcPr>
          <w:p w:rsidR="00D3204B" w:rsidRPr="00D3204B" w:rsidRDefault="00D3204B" w:rsidP="00D3204B">
            <w:pPr>
              <w:ind w:firstLine="709"/>
              <w:rPr>
                <w:sz w:val="28"/>
                <w:szCs w:val="28"/>
              </w:rPr>
            </w:pPr>
          </w:p>
        </w:tc>
        <w:tc>
          <w:tcPr>
            <w:tcW w:w="1260" w:type="dxa"/>
          </w:tcPr>
          <w:p w:rsidR="00D3204B" w:rsidRPr="00D3204B" w:rsidRDefault="00D3204B" w:rsidP="00D3204B">
            <w:pPr>
              <w:ind w:firstLine="709"/>
              <w:rPr>
                <w:sz w:val="28"/>
                <w:szCs w:val="28"/>
              </w:rPr>
            </w:pPr>
          </w:p>
        </w:tc>
      </w:tr>
    </w:tbl>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5.2. Прочие обязательства5</w:t>
      </w:r>
    </w:p>
    <w:p w:rsidR="00D3204B" w:rsidRPr="00D3204B" w:rsidRDefault="00D3204B" w:rsidP="00D3204B">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969"/>
        <w:gridCol w:w="1555"/>
        <w:gridCol w:w="2096"/>
        <w:gridCol w:w="1969"/>
        <w:gridCol w:w="2106"/>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Содержание </w:t>
            </w:r>
            <w:r w:rsidRPr="00D3204B">
              <w:rPr>
                <w:sz w:val="28"/>
                <w:szCs w:val="28"/>
              </w:rPr>
              <w:br/>
              <w:t xml:space="preserve">обязательства6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Кредитор </w:t>
            </w:r>
            <w:r w:rsidRPr="00D3204B">
              <w:rPr>
                <w:sz w:val="28"/>
                <w:szCs w:val="28"/>
              </w:rPr>
              <w:br/>
              <w:t xml:space="preserve">(должник)7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Основание </w:t>
            </w:r>
            <w:r w:rsidRPr="00D3204B">
              <w:rPr>
                <w:sz w:val="28"/>
                <w:szCs w:val="28"/>
              </w:rPr>
              <w:br/>
              <w:t xml:space="preserve">возникновения8 </w:t>
            </w:r>
          </w:p>
        </w:tc>
        <w:tc>
          <w:tcPr>
            <w:tcW w:w="240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Сумма </w:t>
            </w:r>
            <w:r w:rsidRPr="00D3204B">
              <w:rPr>
                <w:sz w:val="28"/>
                <w:szCs w:val="28"/>
              </w:rPr>
              <w:br/>
              <w:t xml:space="preserve">обязательства9 (руб.) </w:t>
            </w:r>
          </w:p>
        </w:tc>
        <w:tc>
          <w:tcPr>
            <w:tcW w:w="18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Условия </w:t>
            </w:r>
            <w:r w:rsidRPr="00D3204B">
              <w:rPr>
                <w:sz w:val="28"/>
                <w:szCs w:val="28"/>
              </w:rPr>
              <w:br/>
              <w:t xml:space="preserve">обязательства10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240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18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6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r w:rsidRPr="00D3204B">
              <w:rPr>
                <w:sz w:val="28"/>
                <w:szCs w:val="28"/>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4"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0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 Достоверность и полноту настоящих  сведений подтверждаю.</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«___»____________20__г.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________________________________________________________________________________ </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(подпись лица, поступившего на работу на должность руководителя муниципального учреждения)</w:t>
      </w:r>
    </w:p>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________________________________________________________________________________ </w:t>
      </w:r>
    </w:p>
    <w:p w:rsidR="00D3204B" w:rsidRPr="00D3204B" w:rsidRDefault="00D3204B" w:rsidP="00D3204B">
      <w:pPr>
        <w:spacing w:after="0" w:line="240" w:lineRule="auto"/>
        <w:ind w:firstLine="709"/>
        <w:jc w:val="center"/>
        <w:rPr>
          <w:rFonts w:ascii="Times New Roman" w:hAnsi="Times New Roman" w:cs="Times New Roman"/>
          <w:sz w:val="28"/>
          <w:szCs w:val="28"/>
        </w:rPr>
      </w:pPr>
      <w:r w:rsidRPr="00D3204B">
        <w:rPr>
          <w:rFonts w:ascii="Times New Roman" w:hAnsi="Times New Roman" w:cs="Times New Roman"/>
          <w:sz w:val="28"/>
          <w:szCs w:val="28"/>
        </w:rPr>
        <w:t>(ф.и.о.  и подпись лица, принявшего справку)</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jc w:val="both"/>
        <w:rPr>
          <w:sz w:val="28"/>
          <w:szCs w:val="28"/>
        </w:rPr>
      </w:pPr>
      <w:r w:rsidRPr="00D3204B">
        <w:rPr>
          <w:i/>
          <w:iCs/>
          <w:sz w:val="28"/>
          <w:szCs w:val="28"/>
        </w:rPr>
        <w:br/>
        <w:t>1</w:t>
      </w:r>
      <w:r w:rsidRPr="00D3204B">
        <w:rPr>
          <w:sz w:val="28"/>
          <w:szCs w:val="28"/>
        </w:rPr>
        <w:t xml:space="preserve">Указываются по состоянию на отчетную дату.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2 Указывается вид недвижимого имущества (земельный участок, жилой дом, дача и другие). </w:t>
      </w:r>
      <w:r w:rsidRPr="00D3204B">
        <w:rPr>
          <w:sz w:val="28"/>
          <w:szCs w:val="28"/>
        </w:rPr>
        <w:br/>
        <w:t xml:space="preserve">3 Указываются вид пользования (аренда, безвозмездное пользование и другие) и сроки пользования. </w:t>
      </w:r>
      <w:r w:rsidRPr="00D3204B">
        <w:rPr>
          <w:sz w:val="28"/>
          <w:szCs w:val="28"/>
        </w:rPr>
        <w:br/>
        <w:t xml:space="preserve">4 Указываются основание пользования (договор, фактическое предоставление и другие), а также </w:t>
      </w:r>
      <w:r w:rsidRPr="00D3204B">
        <w:rPr>
          <w:sz w:val="28"/>
          <w:szCs w:val="28"/>
        </w:rPr>
        <w:br/>
        <w:t xml:space="preserve">реквизиты (дата, номер) соответствующего договора или акта. </w:t>
      </w:r>
      <w:r w:rsidRPr="00D3204B">
        <w:rPr>
          <w:sz w:val="28"/>
          <w:szCs w:val="28"/>
        </w:rPr>
        <w:br/>
        <w:t xml:space="preserve">5 Указываются имеющиеся на конец отчетного периода срочные обязательства финансового </w:t>
      </w:r>
      <w:r w:rsidRPr="00D3204B">
        <w:rPr>
          <w:sz w:val="28"/>
          <w:szCs w:val="28"/>
        </w:rPr>
        <w:br/>
        <w:t xml:space="preserve">характера на сумму, превышающую уровень 20 процентов дохода за отчетный период, за </w:t>
      </w:r>
      <w:r w:rsidRPr="00D3204B">
        <w:rPr>
          <w:sz w:val="28"/>
          <w:szCs w:val="28"/>
        </w:rPr>
        <w:br/>
        <w:t xml:space="preserve">исключением обязательств, составляющих менее 100 тысяч рублей. </w:t>
      </w:r>
      <w:r w:rsidRPr="00D3204B">
        <w:rPr>
          <w:sz w:val="28"/>
          <w:szCs w:val="28"/>
        </w:rPr>
        <w:br/>
        <w:t xml:space="preserve">6 Указывается существо обязательства (заем, кредит и другие). </w:t>
      </w:r>
      <w:r w:rsidRPr="00D3204B">
        <w:rPr>
          <w:sz w:val="28"/>
          <w:szCs w:val="28"/>
        </w:rPr>
        <w:br/>
        <w:t xml:space="preserve">7 Указывается вторая сторона обязательства: кредитор или должник, его фамилия, имя и отчество </w:t>
      </w:r>
      <w:r w:rsidRPr="00D3204B">
        <w:rPr>
          <w:sz w:val="28"/>
          <w:szCs w:val="28"/>
        </w:rPr>
        <w:br/>
        <w:t xml:space="preserve">(наименование юридического лица), адрес.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8 Указываются основание возникновения обязательства (договор, передача денег или имущества и </w:t>
      </w:r>
      <w:r w:rsidRPr="00D3204B">
        <w:rPr>
          <w:sz w:val="28"/>
          <w:szCs w:val="28"/>
        </w:rPr>
        <w:br/>
        <w:t xml:space="preserve">другие), а также реквизиты (дата, номер) соответствующего договора или акта. </w:t>
      </w:r>
      <w:r w:rsidRPr="00D3204B">
        <w:rPr>
          <w:sz w:val="28"/>
          <w:szCs w:val="28"/>
        </w:rPr>
        <w:br/>
        <w:t xml:space="preserve">9 Указывается сумма основного обязательства (без суммы процентов). Для обязательств, </w:t>
      </w:r>
      <w:r w:rsidRPr="00D3204B">
        <w:rPr>
          <w:sz w:val="28"/>
          <w:szCs w:val="28"/>
        </w:rPr>
        <w:br/>
        <w:t xml:space="preserve">выраженных в иностранной валюте, сумма указывается в рублях по курсу Банка России на конец </w:t>
      </w:r>
      <w:r w:rsidRPr="00D3204B">
        <w:rPr>
          <w:sz w:val="28"/>
          <w:szCs w:val="28"/>
        </w:rPr>
        <w:br/>
        <w:t xml:space="preserve">отчетного периода. </w:t>
      </w:r>
      <w:r w:rsidRPr="00D3204B">
        <w:rPr>
          <w:sz w:val="28"/>
          <w:szCs w:val="28"/>
        </w:rPr>
        <w:br/>
        <w:t xml:space="preserve">10 Указываются годовая процентная ставка обязательства, заложенное в обеспечение обязательства </w:t>
      </w:r>
      <w:r w:rsidRPr="00D3204B">
        <w:rPr>
          <w:sz w:val="28"/>
          <w:szCs w:val="28"/>
        </w:rPr>
        <w:br/>
        <w:t xml:space="preserve">имущество, выданные в обеспечение обязательства гарантии и поручительства.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t>Утверждена</w:t>
      </w: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t xml:space="preserve">Постановлением </w:t>
      </w: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t>главы сельсовета</w:t>
      </w:r>
    </w:p>
    <w:p w:rsidR="00D3204B" w:rsidRPr="00D3204B" w:rsidRDefault="00D3204B" w:rsidP="00D3204B">
      <w:pPr>
        <w:pStyle w:val="a5"/>
        <w:spacing w:before="0" w:beforeAutospacing="0" w:after="0" w:afterAutospacing="0"/>
        <w:ind w:firstLine="709"/>
        <w:jc w:val="right"/>
        <w:rPr>
          <w:sz w:val="28"/>
          <w:szCs w:val="28"/>
        </w:rPr>
      </w:pPr>
      <w:r w:rsidRPr="00D3204B">
        <w:rPr>
          <w:sz w:val="28"/>
          <w:szCs w:val="28"/>
        </w:rPr>
        <w:t>от 21.05.2013 № 12</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 ________________________________________________________________________  (указывается наименование</w:t>
      </w:r>
      <w:r w:rsidRPr="00D3204B">
        <w:rPr>
          <w:sz w:val="28"/>
          <w:szCs w:val="28"/>
          <w:u w:val="single"/>
        </w:rPr>
        <w:t xml:space="preserve"> </w:t>
      </w:r>
      <w:r w:rsidRPr="00D3204B">
        <w:rPr>
          <w:sz w:val="28"/>
          <w:szCs w:val="28"/>
        </w:rPr>
        <w:t>кадрового подразделения органа местного самоуправления)</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СПРАВКА </w:t>
      </w:r>
      <w:r w:rsidRPr="00D3204B">
        <w:rPr>
          <w:sz w:val="28"/>
          <w:szCs w:val="28"/>
        </w:rPr>
        <w:br/>
        <w:t xml:space="preserve">о доходах, об имуществе и обязательствах имущественного характера </w:t>
      </w:r>
      <w:r w:rsidRPr="00D3204B">
        <w:rPr>
          <w:sz w:val="28"/>
          <w:szCs w:val="28"/>
        </w:rPr>
        <w:br/>
        <w:t xml:space="preserve">супруги (супруга) и несовершеннолетних детей руководителя муниципального </w:t>
      </w:r>
      <w:r w:rsidRPr="00D3204B">
        <w:rPr>
          <w:sz w:val="28"/>
          <w:szCs w:val="28"/>
        </w:rPr>
        <w:br/>
        <w:t>учреждения1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я, 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(фамилия имя отчество, дата рождения)</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(занимаемая должность)</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проживающий по адресу: ___________________________________________________ (адрес места жительства)</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сообщаю сведения о доходах за отчетный период с 1 января 20_г. по 31 декабря 20_ г. моей (моего)_____________________________________________________________ (супруги (супруга),несовершеннолетней дочери, несовершеннолетнего сына)</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__________________________________________________________________________________________________________ (фамилия, имя отчество, дата рождения)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__________________________________________________________________________________________________________ __________________________________________________________________________________________________________ (основное место работы или службы, занимаемая должность; в случае отсутствия основного места работы или </w:t>
      </w:r>
      <w:r w:rsidRPr="00D3204B">
        <w:rPr>
          <w:sz w:val="28"/>
          <w:szCs w:val="28"/>
        </w:rPr>
        <w:br/>
        <w:t xml:space="preserve">службы — род занятий) </w:t>
      </w:r>
      <w:r w:rsidRPr="00D3204B">
        <w:rPr>
          <w:sz w:val="28"/>
          <w:szCs w:val="28"/>
        </w:rPr>
        <w:br/>
        <w:t xml:space="preserve">об имуществе, о вкладах в банках, ценных бумагах, об обязательствах имущественного характера по состоянию на конец отчетного периода (на отчетную дату):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lastRenderedPageBreak/>
        <w:t xml:space="preserve">Раздел 1. Сведения о доходах2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914"/>
        <w:gridCol w:w="3812"/>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b/>
                <w:bCs/>
                <w:sz w:val="28"/>
                <w:szCs w:val="28"/>
              </w:rPr>
            </w:pPr>
            <w:r w:rsidRPr="00D3204B">
              <w:rPr>
                <w:b/>
                <w:bCs/>
                <w:sz w:val="28"/>
                <w:szCs w:val="28"/>
              </w:rPr>
              <w:t xml:space="preserve">. </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дохода</w:t>
            </w:r>
          </w:p>
        </w:tc>
        <w:tc>
          <w:tcPr>
            <w:tcW w:w="381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 xml:space="preserve">Величина дохода </w:t>
            </w:r>
            <w:r w:rsidRPr="00D3204B">
              <w:rPr>
                <w:sz w:val="28"/>
                <w:szCs w:val="28"/>
              </w:rPr>
              <w:br/>
              <w:t>(руб.)</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381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по основному месту работы </w:t>
            </w:r>
          </w:p>
        </w:tc>
        <w:tc>
          <w:tcPr>
            <w:tcW w:w="381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Доход от педагогической деятельности</w:t>
            </w:r>
          </w:p>
        </w:tc>
        <w:tc>
          <w:tcPr>
            <w:tcW w:w="381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Доход от научной деятельности</w:t>
            </w:r>
          </w:p>
        </w:tc>
        <w:tc>
          <w:tcPr>
            <w:tcW w:w="381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tc>
        <w:tc>
          <w:tcPr>
            <w:tcW w:w="3812"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Сведения представляются отдельно на супругу (супруга) и на каждого из несовершеннолетних детей руководителя муниципального учреждения, представляющего сведения. </w:t>
      </w:r>
      <w:r w:rsidRPr="00D3204B">
        <w:rPr>
          <w:sz w:val="28"/>
          <w:szCs w:val="28"/>
        </w:rPr>
        <w:br/>
      </w:r>
      <w:r w:rsidRPr="00D3204B">
        <w:rPr>
          <w:b/>
          <w:bCs/>
          <w:sz w:val="28"/>
          <w:szCs w:val="28"/>
        </w:rPr>
        <w:t xml:space="preserve">2 </w:t>
      </w:r>
      <w:r w:rsidRPr="00D3204B">
        <w:rPr>
          <w:sz w:val="28"/>
          <w:szCs w:val="28"/>
        </w:rPr>
        <w:t xml:space="preserve">Указываются доходы (включая пенсии, пособия, иные выплаты) за отчетный период. </w:t>
      </w:r>
      <w:r w:rsidRPr="00D3204B">
        <w:rPr>
          <w:sz w:val="28"/>
          <w:szCs w:val="28"/>
        </w:rPr>
        <w:br/>
        <w:t xml:space="preserve">3доход, полученный в иностранной валюте, указывается в рублях по курсу Банка России на дату получения дохода.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1"/>
        <w:gridCol w:w="3131"/>
        <w:gridCol w:w="2422"/>
        <w:gridCol w:w="1659"/>
        <w:gridCol w:w="1308"/>
      </w:tblGrid>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62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иной творческой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62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вкладов в банках и иных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62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кредитных организациях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615"/>
        </w:trPr>
        <w:tc>
          <w:tcPr>
            <w:tcW w:w="1993"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б </w:t>
            </w:r>
          </w:p>
        </w:tc>
        <w:tc>
          <w:tcPr>
            <w:tcW w:w="6219" w:type="dxa"/>
            <w:gridSpan w:val="2"/>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Доход от ценных бумаг и долей участия в коммерческих организациях </w:t>
            </w:r>
          </w:p>
        </w:tc>
        <w:tc>
          <w:tcPr>
            <w:tcW w:w="0" w:type="auto"/>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7 </w:t>
            </w:r>
          </w:p>
        </w:tc>
        <w:tc>
          <w:tcPr>
            <w:tcW w:w="62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Иные доходы (указать вид дохода):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8 </w:t>
            </w:r>
          </w:p>
        </w:tc>
        <w:tc>
          <w:tcPr>
            <w:tcW w:w="621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Итого доход за отчетный период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1590"/>
        </w:trPr>
        <w:tc>
          <w:tcPr>
            <w:tcW w:w="10091" w:type="dxa"/>
            <w:gridSpan w:val="5"/>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2. Сведения об имуществе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2.1. Недвижимое имущество </w:t>
            </w:r>
          </w:p>
        </w:tc>
      </w:tr>
      <w:tr w:rsidR="00D3204B" w:rsidRPr="00D3204B" w:rsidTr="008B4352">
        <w:trPr>
          <w:trHeight w:val="555"/>
        </w:trPr>
        <w:tc>
          <w:tcPr>
            <w:tcW w:w="1993"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w:t>
            </w:r>
          </w:p>
          <w:p w:rsidR="00D3204B" w:rsidRPr="00D3204B" w:rsidRDefault="00D3204B" w:rsidP="00D3204B">
            <w:pPr>
              <w:pStyle w:val="a5"/>
              <w:spacing w:before="0" w:beforeAutospacing="0" w:after="0" w:afterAutospacing="0"/>
              <w:ind w:firstLine="709"/>
              <w:jc w:val="center"/>
              <w:rPr>
                <w:sz w:val="28"/>
                <w:szCs w:val="28"/>
              </w:rPr>
            </w:pP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p>
        </w:tc>
        <w:tc>
          <w:tcPr>
            <w:tcW w:w="3659" w:type="dxa"/>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 и наименование</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имущества</w:t>
            </w:r>
          </w:p>
        </w:tc>
        <w:tc>
          <w:tcPr>
            <w:tcW w:w="0" w:type="auto"/>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Вид</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собственности1</w:t>
            </w:r>
          </w:p>
        </w:tc>
        <w:tc>
          <w:tcPr>
            <w:tcW w:w="0" w:type="auto"/>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Место нахождения</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(адрес)</w:t>
            </w:r>
          </w:p>
        </w:tc>
        <w:tc>
          <w:tcPr>
            <w:tcW w:w="0" w:type="auto"/>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Площадь</w:t>
            </w:r>
          </w:p>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(кв. м)</w:t>
            </w: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36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5</w:t>
            </w: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36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Земельные </w:t>
            </w:r>
            <w:r w:rsidRPr="00D3204B">
              <w:rPr>
                <w:sz w:val="28"/>
                <w:szCs w:val="28"/>
              </w:rPr>
              <w:lastRenderedPageBreak/>
              <w:t>участки2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2 </w:t>
            </w:r>
          </w:p>
        </w:tc>
        <w:tc>
          <w:tcPr>
            <w:tcW w:w="36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Жилые дома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36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Квартиры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4 </w:t>
            </w:r>
          </w:p>
        </w:tc>
        <w:tc>
          <w:tcPr>
            <w:tcW w:w="36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Дачи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36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Гаражи </w:t>
            </w:r>
            <w:r w:rsidRPr="00D3204B">
              <w:rPr>
                <w:sz w:val="28"/>
                <w:szCs w:val="28"/>
              </w:rPr>
              <w:b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993"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б </w:t>
            </w:r>
          </w:p>
        </w:tc>
        <w:tc>
          <w:tcPr>
            <w:tcW w:w="365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Иное недвижимое имущество</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10091" w:type="dxa"/>
            <w:gridSpan w:val="5"/>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1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представляющего сведения.</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 Указывается вид земельного участка (пая, доли);: под индивидуальное жилищное строительство, дачный, садовый, приусадебный, огородный и другие.</w:t>
            </w:r>
          </w:p>
        </w:tc>
      </w:tr>
    </w:tbl>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numPr>
          <w:ilvl w:val="1"/>
          <w:numId w:val="1"/>
        </w:numPr>
        <w:spacing w:before="0" w:beforeAutospacing="0" w:after="0" w:afterAutospacing="0"/>
        <w:ind w:firstLine="709"/>
        <w:rPr>
          <w:sz w:val="28"/>
          <w:szCs w:val="28"/>
        </w:rPr>
      </w:pPr>
      <w:r w:rsidRPr="00D3204B">
        <w:rPr>
          <w:sz w:val="28"/>
          <w:szCs w:val="28"/>
        </w:rPr>
        <w:t>Транспортные средства</w:t>
      </w:r>
    </w:p>
    <w:tbl>
      <w:tblPr>
        <w:tblStyle w:val="a3"/>
        <w:tblW w:w="0" w:type="auto"/>
        <w:tblLook w:val="01E0"/>
      </w:tblPr>
      <w:tblGrid>
        <w:gridCol w:w="648"/>
        <w:gridCol w:w="4860"/>
        <w:gridCol w:w="1963"/>
        <w:gridCol w:w="1971"/>
      </w:tblGrid>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п\п</w:t>
            </w:r>
            <w:proofErr w:type="spellEnd"/>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и марка транспортного средства</w:t>
            </w:r>
          </w:p>
        </w:tc>
        <w:tc>
          <w:tcPr>
            <w:tcW w:w="184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Вид собственности</w:t>
            </w:r>
          </w:p>
        </w:tc>
        <w:tc>
          <w:tcPr>
            <w:tcW w:w="1971"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Место регистрации</w:t>
            </w: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1971"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4</w:t>
            </w:r>
          </w:p>
        </w:tc>
      </w:tr>
      <w:tr w:rsidR="00D3204B" w:rsidRPr="00D3204B" w:rsidTr="008B4352">
        <w:trPr>
          <w:trHeight w:val="924"/>
        </w:trPr>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Автомобили легковые:</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p w:rsidR="00D3204B" w:rsidRPr="00D3204B" w:rsidRDefault="00D3204B" w:rsidP="00D3204B">
            <w:pPr>
              <w:pStyle w:val="a5"/>
              <w:spacing w:before="0" w:beforeAutospacing="0" w:after="0" w:afterAutospacing="0"/>
              <w:ind w:firstLine="709"/>
              <w:rPr>
                <w:sz w:val="28"/>
                <w:szCs w:val="28"/>
              </w:rPr>
            </w:pP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2</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Автомобили грузовые:</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3</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Автоприцепы:</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4</w:t>
            </w:r>
          </w:p>
        </w:tc>
        <w:tc>
          <w:tcPr>
            <w:tcW w:w="4860" w:type="dxa"/>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Мототранспортные</w:t>
            </w:r>
            <w:proofErr w:type="spellEnd"/>
            <w:r w:rsidRPr="00D3204B">
              <w:rPr>
                <w:sz w:val="28"/>
                <w:szCs w:val="28"/>
              </w:rPr>
              <w:t xml:space="preserve"> средства: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5</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Сельскохозяйственная техника: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6</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Водный транспорт:</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7</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Воздушный транспорт:</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c>
          <w:tcPr>
            <w:tcW w:w="648"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8</w:t>
            </w:r>
          </w:p>
        </w:tc>
        <w:tc>
          <w:tcPr>
            <w:tcW w:w="4860" w:type="dxa"/>
          </w:tcPr>
          <w:p w:rsidR="00D3204B" w:rsidRPr="00D3204B" w:rsidRDefault="00D3204B" w:rsidP="00D3204B">
            <w:pPr>
              <w:pStyle w:val="a5"/>
              <w:spacing w:before="0" w:beforeAutospacing="0" w:after="0" w:afterAutospacing="0"/>
              <w:ind w:firstLine="709"/>
              <w:rPr>
                <w:sz w:val="28"/>
                <w:szCs w:val="28"/>
              </w:rPr>
            </w:pPr>
            <w:r w:rsidRPr="00D3204B">
              <w:rPr>
                <w:sz w:val="28"/>
                <w:szCs w:val="28"/>
              </w:rPr>
              <w:t>Иные транспортные средства:</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2)</w:t>
            </w:r>
          </w:p>
        </w:tc>
        <w:tc>
          <w:tcPr>
            <w:tcW w:w="1845" w:type="dxa"/>
          </w:tcPr>
          <w:p w:rsidR="00D3204B" w:rsidRPr="00D3204B" w:rsidRDefault="00D3204B" w:rsidP="00D3204B">
            <w:pPr>
              <w:pStyle w:val="a5"/>
              <w:spacing w:before="0" w:beforeAutospacing="0" w:after="0" w:afterAutospacing="0"/>
              <w:ind w:firstLine="709"/>
              <w:rPr>
                <w:sz w:val="28"/>
                <w:szCs w:val="28"/>
              </w:rPr>
            </w:pPr>
          </w:p>
        </w:tc>
        <w:tc>
          <w:tcPr>
            <w:tcW w:w="1971" w:type="dxa"/>
          </w:tcPr>
          <w:p w:rsidR="00D3204B" w:rsidRPr="00D3204B" w:rsidRDefault="00D3204B" w:rsidP="00D3204B">
            <w:pPr>
              <w:pStyle w:val="a5"/>
              <w:spacing w:before="0" w:beforeAutospacing="0" w:after="0" w:afterAutospacing="0"/>
              <w:ind w:firstLine="709"/>
              <w:rPr>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З. Сведения о денежных средствах, находящихся на счетах в банках и иных кредитных организациях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321"/>
        <w:gridCol w:w="1967"/>
        <w:gridCol w:w="1612"/>
        <w:gridCol w:w="1000"/>
        <w:gridCol w:w="1219"/>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 </w:t>
            </w:r>
            <w:r w:rsidRPr="00D3204B">
              <w:rPr>
                <w:i/>
                <w:iCs/>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Наименование и адрес банка или иной кредитной </w:t>
            </w:r>
            <w:r w:rsidRPr="00D3204B">
              <w:rPr>
                <w:sz w:val="28"/>
                <w:szCs w:val="28"/>
              </w:rPr>
              <w:br/>
              <w:t xml:space="preserve">организации </w:t>
            </w: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и валюта </w:t>
            </w:r>
            <w:r w:rsidRPr="00D3204B">
              <w:rPr>
                <w:sz w:val="28"/>
                <w:szCs w:val="28"/>
              </w:rPr>
              <w:br/>
              <w:t xml:space="preserve">счета2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дата открытия счета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Номер </w:t>
            </w:r>
            <w:r w:rsidRPr="00D3204B">
              <w:rPr>
                <w:sz w:val="28"/>
                <w:szCs w:val="28"/>
              </w:rPr>
              <w:br/>
              <w:t xml:space="preserve">счета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Остаток </w:t>
            </w:r>
            <w:r w:rsidRPr="00D3204B">
              <w:rPr>
                <w:sz w:val="28"/>
                <w:szCs w:val="28"/>
              </w:rPr>
              <w:br/>
              <w:t xml:space="preserve">на счете3 </w:t>
            </w:r>
            <w:r w:rsidRPr="00D3204B">
              <w:rPr>
                <w:sz w:val="28"/>
                <w:szCs w:val="28"/>
              </w:rPr>
              <w:br/>
              <w:t xml:space="preserve">(руб.)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6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4 </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--6</w:t>
            </w:r>
          </w:p>
        </w:tc>
        <w:tc>
          <w:tcPr>
            <w:tcW w:w="332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6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b/>
          <w:bCs/>
          <w:sz w:val="28"/>
          <w:szCs w:val="28"/>
        </w:rPr>
        <w:t xml:space="preserve">1 </w:t>
      </w:r>
      <w:r w:rsidRPr="00D3204B">
        <w:rPr>
          <w:sz w:val="28"/>
          <w:szCs w:val="28"/>
        </w:rPr>
        <w:t xml:space="preserve">Указывается вид собственности (индивидуальная, общая); для совместной собственности указываются иные лица (Ф.И.О. или наименование), в </w:t>
      </w:r>
      <w:r w:rsidRPr="00D3204B">
        <w:rPr>
          <w:sz w:val="28"/>
          <w:szCs w:val="28"/>
        </w:rPr>
        <w:lastRenderedPageBreak/>
        <w:t xml:space="preserve">собственности которых находится имущество; для долевой собственности указывается доля члена семьи руководителя муниципального учреждения, представляющего сведения. </w:t>
      </w:r>
      <w:r w:rsidRPr="00D3204B">
        <w:rPr>
          <w:sz w:val="28"/>
          <w:szCs w:val="28"/>
        </w:rPr>
        <w:br/>
      </w:r>
      <w:r w:rsidRPr="00D3204B">
        <w:rPr>
          <w:b/>
          <w:bCs/>
          <w:sz w:val="28"/>
          <w:szCs w:val="28"/>
        </w:rPr>
        <w:t xml:space="preserve">2 </w:t>
      </w:r>
      <w:r w:rsidRPr="00D3204B">
        <w:rPr>
          <w:sz w:val="28"/>
          <w:szCs w:val="28"/>
        </w:rPr>
        <w:t xml:space="preserve">Указываются вид счета (депозитный, текущий, расчетный, ссудный и другие) и валюта счета. </w:t>
      </w:r>
      <w:r w:rsidRPr="00D3204B">
        <w:rPr>
          <w:sz w:val="28"/>
          <w:szCs w:val="28"/>
        </w:rPr>
        <w:br/>
        <w:t xml:space="preserve">3Остаток на счете указывается по состоянию на отчетную дату. для счетов в иностранной валюте остаток указывается в рублях по курсу Банка России на конец отчетного периода. </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Раздел 4. Сведения о ценных бумагах</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4.1. Акции и иное участие в коммерческих организациях</w:t>
      </w:r>
    </w:p>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870"/>
        <w:gridCol w:w="530"/>
        <w:gridCol w:w="1001"/>
        <w:gridCol w:w="1226"/>
        <w:gridCol w:w="652"/>
        <w:gridCol w:w="1087"/>
        <w:gridCol w:w="241"/>
        <w:gridCol w:w="1856"/>
        <w:gridCol w:w="440"/>
      </w:tblGrid>
      <w:tr w:rsidR="00D3204B" w:rsidRPr="00D3204B" w:rsidTr="008B4352">
        <w:tc>
          <w:tcPr>
            <w:tcW w:w="588" w:type="dxa"/>
            <w:tcBorders>
              <w:top w:val="outset" w:sz="6" w:space="0" w:color="auto"/>
              <w:left w:val="outset" w:sz="6" w:space="0" w:color="auto"/>
              <w:bottom w:val="outset" w:sz="6" w:space="0" w:color="auto"/>
              <w:right w:val="single" w:sz="4"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proofErr w:type="spellStart"/>
            <w:r w:rsidRPr="00D3204B">
              <w:rPr>
                <w:sz w:val="28"/>
                <w:szCs w:val="28"/>
              </w:rPr>
              <w:t>п\п</w:t>
            </w:r>
            <w:proofErr w:type="spellEnd"/>
          </w:p>
        </w:tc>
        <w:tc>
          <w:tcPr>
            <w:tcW w:w="1870" w:type="dxa"/>
            <w:tcBorders>
              <w:top w:val="outset" w:sz="6" w:space="0" w:color="auto"/>
              <w:left w:val="single" w:sz="4"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Наименование и организационно-правовая форма организации1</w:t>
            </w:r>
          </w:p>
        </w:tc>
        <w:tc>
          <w:tcPr>
            <w:tcW w:w="15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Место </w:t>
            </w:r>
            <w:r w:rsidRPr="00D3204B">
              <w:rPr>
                <w:sz w:val="28"/>
                <w:szCs w:val="28"/>
              </w:rPr>
              <w:br/>
              <w:t xml:space="preserve">нахождения </w:t>
            </w:r>
            <w:r w:rsidRPr="00D3204B">
              <w:rPr>
                <w:sz w:val="28"/>
                <w:szCs w:val="28"/>
              </w:rPr>
              <w:br/>
              <w:t xml:space="preserve">организации </w:t>
            </w:r>
            <w:r w:rsidRPr="00D3204B">
              <w:rPr>
                <w:sz w:val="28"/>
                <w:szCs w:val="28"/>
              </w:rPr>
              <w:br/>
              <w:t xml:space="preserve">(адрес) </w:t>
            </w:r>
          </w:p>
        </w:tc>
        <w:tc>
          <w:tcPr>
            <w:tcW w:w="122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Уставный </w:t>
            </w:r>
            <w:r w:rsidRPr="00D3204B">
              <w:rPr>
                <w:sz w:val="28"/>
                <w:szCs w:val="28"/>
              </w:rPr>
              <w:br/>
              <w:t xml:space="preserve">капитал2 </w:t>
            </w:r>
            <w:r w:rsidRPr="00D3204B">
              <w:rPr>
                <w:sz w:val="28"/>
                <w:szCs w:val="28"/>
              </w:rPr>
              <w:br/>
              <w:t xml:space="preserve">(руб.) </w:t>
            </w:r>
          </w:p>
        </w:tc>
        <w:tc>
          <w:tcPr>
            <w:tcW w:w="1980" w:type="dxa"/>
            <w:gridSpan w:val="3"/>
            <w:tcBorders>
              <w:top w:val="outset" w:sz="6" w:space="0" w:color="auto"/>
              <w:left w:val="outset" w:sz="6" w:space="0" w:color="auto"/>
              <w:bottom w:val="outset" w:sz="6" w:space="0" w:color="auto"/>
              <w:right w:val="single" w:sz="4"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Доля участия3 </w:t>
            </w:r>
          </w:p>
        </w:tc>
        <w:tc>
          <w:tcPr>
            <w:tcW w:w="2296" w:type="dxa"/>
            <w:gridSpan w:val="2"/>
            <w:tcBorders>
              <w:top w:val="outset" w:sz="6" w:space="0" w:color="auto"/>
              <w:left w:val="single" w:sz="4"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Основание участия 4</w:t>
            </w:r>
          </w:p>
        </w:tc>
      </w:tr>
      <w:tr w:rsidR="00D3204B" w:rsidRPr="00D3204B" w:rsidTr="008B4352">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187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15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122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c>
          <w:tcPr>
            <w:tcW w:w="1980"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i/>
                <w:iCs/>
                <w:sz w:val="28"/>
                <w:szCs w:val="28"/>
              </w:rPr>
            </w:pPr>
            <w:r w:rsidRPr="00D3204B">
              <w:rPr>
                <w:i/>
                <w:iCs/>
                <w:sz w:val="28"/>
                <w:szCs w:val="28"/>
              </w:rPr>
              <w:t>5</w:t>
            </w:r>
          </w:p>
        </w:tc>
        <w:tc>
          <w:tcPr>
            <w:tcW w:w="229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6</w:t>
            </w:r>
          </w:p>
        </w:tc>
      </w:tr>
      <w:tr w:rsidR="00D3204B" w:rsidRPr="00D3204B" w:rsidTr="008B4352">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187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2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9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87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2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9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з</w:t>
            </w:r>
            <w:proofErr w:type="spellEnd"/>
            <w:r w:rsidRPr="00D3204B">
              <w:rPr>
                <w:sz w:val="28"/>
                <w:szCs w:val="28"/>
              </w:rPr>
              <w:t xml:space="preserve"> </w:t>
            </w:r>
          </w:p>
        </w:tc>
        <w:tc>
          <w:tcPr>
            <w:tcW w:w="187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2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9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4 </w:t>
            </w:r>
          </w:p>
        </w:tc>
        <w:tc>
          <w:tcPr>
            <w:tcW w:w="187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5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2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9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5</w:t>
            </w:r>
          </w:p>
        </w:tc>
        <w:tc>
          <w:tcPr>
            <w:tcW w:w="1870"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 </w:t>
            </w:r>
          </w:p>
        </w:tc>
        <w:tc>
          <w:tcPr>
            <w:tcW w:w="1531"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226"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980" w:type="dxa"/>
            <w:gridSpan w:val="3"/>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296"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491" w:type="dxa"/>
            <w:gridSpan w:val="10"/>
            <w:tcBorders>
              <w:top w:val="outset" w:sz="6" w:space="0" w:color="auto"/>
              <w:left w:val="nil"/>
              <w:bottom w:val="nil"/>
              <w:right w:val="nil"/>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42. Иные ценные бумаги </w:t>
            </w:r>
          </w:p>
        </w:tc>
      </w:tr>
      <w:tr w:rsidR="00D3204B" w:rsidRPr="00D3204B" w:rsidTr="008B4352">
        <w:trPr>
          <w:gridAfter w:val="1"/>
          <w:wAfter w:w="440" w:type="dxa"/>
        </w:trPr>
        <w:tc>
          <w:tcPr>
            <w:tcW w:w="588" w:type="dxa"/>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П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2400" w:type="dxa"/>
            <w:gridSpan w:val="2"/>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ценной </w:t>
            </w:r>
            <w:r w:rsidRPr="00D3204B">
              <w:rPr>
                <w:sz w:val="28"/>
                <w:szCs w:val="28"/>
              </w:rPr>
              <w:br/>
              <w:t xml:space="preserve">бумаги5 </w:t>
            </w:r>
          </w:p>
        </w:tc>
        <w:tc>
          <w:tcPr>
            <w:tcW w:w="1001" w:type="dxa"/>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Лицо, </w:t>
            </w:r>
            <w:r w:rsidRPr="00D3204B">
              <w:rPr>
                <w:sz w:val="28"/>
                <w:szCs w:val="28"/>
              </w:rPr>
              <w:br/>
              <w:t xml:space="preserve">выпустившее ценную бумагу </w:t>
            </w:r>
          </w:p>
        </w:tc>
        <w:tc>
          <w:tcPr>
            <w:tcW w:w="1878" w:type="dxa"/>
            <w:gridSpan w:val="2"/>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Номинальная </w:t>
            </w:r>
            <w:r w:rsidRPr="00D3204B">
              <w:rPr>
                <w:sz w:val="28"/>
                <w:szCs w:val="28"/>
              </w:rPr>
              <w:br/>
              <w:t xml:space="preserve">величина обязательства </w:t>
            </w:r>
          </w:p>
        </w:tc>
        <w:tc>
          <w:tcPr>
            <w:tcW w:w="1087" w:type="dxa"/>
            <w:tcBorders>
              <w:top w:val="outset" w:sz="6" w:space="0" w:color="auto"/>
              <w:left w:val="outset" w:sz="6" w:space="0" w:color="auto"/>
              <w:bottom w:val="nil"/>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Общее </w:t>
            </w:r>
            <w:r w:rsidRPr="00D3204B">
              <w:rPr>
                <w:sz w:val="28"/>
                <w:szCs w:val="28"/>
              </w:rPr>
              <w:br/>
              <w:t xml:space="preserve">количество </w:t>
            </w:r>
          </w:p>
        </w:tc>
        <w:tc>
          <w:tcPr>
            <w:tcW w:w="2097" w:type="dxa"/>
            <w:gridSpan w:val="2"/>
            <w:vMerge w:val="restart"/>
            <w:tcBorders>
              <w:top w:val="outset" w:sz="6" w:space="0" w:color="auto"/>
              <w:left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Общая </w:t>
            </w:r>
            <w:r w:rsidRPr="00D3204B">
              <w:rPr>
                <w:sz w:val="28"/>
                <w:szCs w:val="28"/>
              </w:rPr>
              <w:br/>
              <w:t xml:space="preserve">стоимость6 (руб.) </w:t>
            </w:r>
          </w:p>
        </w:tc>
      </w:tr>
      <w:tr w:rsidR="00D3204B" w:rsidRPr="00D3204B" w:rsidTr="008B4352">
        <w:trPr>
          <w:gridAfter w:val="1"/>
          <w:wAfter w:w="440" w:type="dxa"/>
          <w:trHeight w:val="72"/>
        </w:trPr>
        <w:tc>
          <w:tcPr>
            <w:tcW w:w="588" w:type="dxa"/>
            <w:vMerge/>
            <w:tcBorders>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0" w:type="dxa"/>
            <w:gridSpan w:val="2"/>
            <w:vMerge/>
            <w:tcBorders>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vMerge/>
            <w:tcBorders>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tc>
        <w:tc>
          <w:tcPr>
            <w:tcW w:w="1878" w:type="dxa"/>
            <w:gridSpan w:val="2"/>
            <w:vMerge/>
            <w:tcBorders>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tc>
        <w:tc>
          <w:tcPr>
            <w:tcW w:w="1087" w:type="dxa"/>
            <w:tcBorders>
              <w:top w:val="nil"/>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vMerge/>
            <w:tcBorders>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(руб.) </w:t>
            </w: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1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6 </w:t>
            </w: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1</w:t>
            </w:r>
            <w:r w:rsidRPr="00D3204B">
              <w:rPr>
                <w:sz w:val="28"/>
                <w:szCs w:val="28"/>
              </w:rPr>
              <w:lastRenderedPageBreak/>
              <w:t xml:space="preserve">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2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proofErr w:type="spellStart"/>
            <w:r w:rsidRPr="00D3204B">
              <w:rPr>
                <w:sz w:val="28"/>
                <w:szCs w:val="28"/>
              </w:rPr>
              <w:t>з</w:t>
            </w:r>
            <w:proofErr w:type="spellEnd"/>
            <w:r w:rsidRPr="00D3204B">
              <w:rPr>
                <w:sz w:val="28"/>
                <w:szCs w:val="28"/>
              </w:rPr>
              <w:t xml:space="preserve">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5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б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gridAfter w:val="1"/>
          <w:wAfter w:w="440" w:type="dxa"/>
        </w:trPr>
        <w:tc>
          <w:tcPr>
            <w:tcW w:w="588"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i/>
                <w:iCs/>
                <w:sz w:val="28"/>
                <w:szCs w:val="28"/>
              </w:rPr>
            </w:pPr>
            <w:r w:rsidRPr="00D3204B">
              <w:rPr>
                <w:i/>
                <w:iCs/>
                <w:sz w:val="28"/>
                <w:szCs w:val="28"/>
              </w:rPr>
              <w:t xml:space="preserve">7 </w:t>
            </w:r>
          </w:p>
        </w:tc>
        <w:tc>
          <w:tcPr>
            <w:tcW w:w="2400"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0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878"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087"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097"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bl>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w:t>
      </w:r>
      <w:r w:rsidRPr="00D3204B">
        <w:rPr>
          <w:sz w:val="28"/>
          <w:szCs w:val="28"/>
        </w:rPr>
        <w:br/>
        <w:t xml:space="preserve">организациях (руб.), </w:t>
      </w: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Раздел 5. Сведения об обязательствах имущественного характера </w:t>
      </w:r>
      <w:r w:rsidRPr="00D3204B">
        <w:rPr>
          <w:sz w:val="28"/>
          <w:szCs w:val="28"/>
        </w:rPr>
        <w:br/>
        <w:t xml:space="preserve">5.1. Объекты недвижимого имущества, находящиеся в пользовании1 </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1Указываются полное или сокращенное официальное наименование организации и ее </w:t>
      </w:r>
      <w:r w:rsidRPr="00D3204B">
        <w:rPr>
          <w:sz w:val="28"/>
          <w:szCs w:val="28"/>
        </w:rPr>
        <w:br/>
        <w:t xml:space="preserve">организационно-правовая форма (акционерное общество, общество с ограниченной ответственностью, товарищество, производственный кооператив и другие). </w:t>
      </w:r>
      <w:r w:rsidRPr="00D3204B">
        <w:rPr>
          <w:sz w:val="28"/>
          <w:szCs w:val="28"/>
        </w:rPr>
        <w:br/>
        <w:t xml:space="preserve">2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отчетную дату. </w:t>
      </w:r>
      <w:r w:rsidRPr="00D3204B">
        <w:rPr>
          <w:sz w:val="28"/>
          <w:szCs w:val="28"/>
        </w:rPr>
        <w:br/>
        <w:t xml:space="preserve">3Доля участия выражается в процентах от уставного капитала. Для акционерных обществ указываются также номинальная стоимость и количество акций. </w:t>
      </w:r>
      <w:r w:rsidRPr="00D3204B">
        <w:rPr>
          <w:sz w:val="28"/>
          <w:szCs w:val="28"/>
        </w:rPr>
        <w:br/>
        <w:t xml:space="preserve">4Указываются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r w:rsidRPr="00D3204B">
        <w:rPr>
          <w:sz w:val="28"/>
          <w:szCs w:val="28"/>
        </w:rPr>
        <w:br/>
        <w:t xml:space="preserve">5Указываются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 </w:t>
      </w:r>
      <w:r w:rsidRPr="00D3204B">
        <w:rPr>
          <w:sz w:val="28"/>
          <w:szCs w:val="28"/>
        </w:rPr>
        <w:br/>
        <w:t xml:space="preserve">6Указывается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 </w:t>
      </w:r>
    </w:p>
    <w:p w:rsidR="00D3204B" w:rsidRPr="00D3204B" w:rsidRDefault="00D3204B" w:rsidP="00D3204B">
      <w:pPr>
        <w:spacing w:after="0" w:line="240" w:lineRule="auto"/>
        <w:ind w:firstLine="709"/>
        <w:jc w:val="both"/>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1953"/>
        <w:gridCol w:w="1715"/>
        <w:gridCol w:w="1995"/>
        <w:gridCol w:w="656"/>
        <w:gridCol w:w="1286"/>
        <w:gridCol w:w="406"/>
        <w:gridCol w:w="1663"/>
      </w:tblGrid>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b/>
                <w:bCs/>
                <w:sz w:val="28"/>
                <w:szCs w:val="28"/>
              </w:rPr>
            </w:pPr>
            <w:r w:rsidRPr="00D3204B">
              <w:rPr>
                <w:bCs/>
                <w:sz w:val="28"/>
                <w:szCs w:val="28"/>
              </w:rPr>
              <w:t>№</w:t>
            </w:r>
            <w:r w:rsidRPr="00D3204B">
              <w:rPr>
                <w:b/>
                <w:bCs/>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имущества2 </w:t>
            </w: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Вид и сроки </w:t>
            </w:r>
            <w:r w:rsidRPr="00D3204B">
              <w:rPr>
                <w:sz w:val="28"/>
                <w:szCs w:val="28"/>
              </w:rPr>
              <w:br/>
              <w:t>пользования</w:t>
            </w:r>
            <w:r w:rsidRPr="00D3204B">
              <w:rPr>
                <w:sz w:val="28"/>
                <w:szCs w:val="28"/>
              </w:rPr>
              <w:lastRenderedPageBreak/>
              <w:t xml:space="preserve">3 </w:t>
            </w:r>
          </w:p>
        </w:tc>
        <w:tc>
          <w:tcPr>
            <w:tcW w:w="296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Основание </w:t>
            </w:r>
            <w:r w:rsidRPr="00D3204B">
              <w:rPr>
                <w:sz w:val="28"/>
                <w:szCs w:val="28"/>
              </w:rPr>
              <w:br/>
              <w:t xml:space="preserve">пользования4 </w:t>
            </w:r>
          </w:p>
        </w:tc>
        <w:tc>
          <w:tcPr>
            <w:tcW w:w="1651" w:type="dxa"/>
            <w:gridSpan w:val="2"/>
            <w:tcBorders>
              <w:top w:val="outset" w:sz="6" w:space="0" w:color="auto"/>
              <w:left w:val="outset" w:sz="6" w:space="0" w:color="auto"/>
              <w:bottom w:val="outset" w:sz="6" w:space="0" w:color="auto"/>
              <w:right w:val="single" w:sz="4"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Место нахождения (адрес)</w:t>
            </w:r>
          </w:p>
        </w:tc>
        <w:tc>
          <w:tcPr>
            <w:tcW w:w="1548" w:type="dxa"/>
            <w:tcBorders>
              <w:top w:val="outset" w:sz="6" w:space="0" w:color="auto"/>
              <w:left w:val="single" w:sz="4"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Площадь (кв.м)</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296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4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t xml:space="preserve">6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96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rPr>
          <w:trHeight w:val="278"/>
        </w:trPr>
        <w:tc>
          <w:tcPr>
            <w:tcW w:w="0" w:type="auto"/>
            <w:tcBorders>
              <w:top w:val="outset" w:sz="6" w:space="0" w:color="auto"/>
              <w:left w:val="outset" w:sz="6" w:space="0" w:color="auto"/>
              <w:bottom w:val="single" w:sz="4"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1499"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96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855" w:type="dxa"/>
            <w:gridSpan w:val="8"/>
            <w:tcBorders>
              <w:top w:val="nil"/>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i/>
                <w:iCs/>
                <w:sz w:val="28"/>
                <w:szCs w:val="28"/>
              </w:rPr>
            </w:pPr>
          </w:p>
          <w:p w:rsidR="00D3204B" w:rsidRPr="00D3204B" w:rsidRDefault="00D3204B" w:rsidP="00D3204B">
            <w:pPr>
              <w:pStyle w:val="a5"/>
              <w:spacing w:before="0" w:beforeAutospacing="0" w:after="0" w:afterAutospacing="0"/>
              <w:ind w:firstLine="709"/>
              <w:rPr>
                <w:sz w:val="28"/>
                <w:szCs w:val="28"/>
              </w:rPr>
            </w:pPr>
            <w:r w:rsidRPr="00D3204B">
              <w:rPr>
                <w:i/>
                <w:iCs/>
                <w:sz w:val="28"/>
                <w:szCs w:val="28"/>
              </w:rPr>
              <w:t xml:space="preserve">5.2. </w:t>
            </w:r>
            <w:r w:rsidRPr="00D3204B">
              <w:rPr>
                <w:sz w:val="28"/>
                <w:szCs w:val="28"/>
              </w:rPr>
              <w:t xml:space="preserve">Прочие обязательства5 </w:t>
            </w:r>
            <w:r w:rsidRPr="00D3204B">
              <w:rPr>
                <w:sz w:val="28"/>
                <w:szCs w:val="28"/>
              </w:rPr>
              <w:br/>
              <w:t xml:space="preserve">-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 </w:t>
            </w:r>
            <w:r w:rsidRPr="00D3204B">
              <w:rPr>
                <w:sz w:val="28"/>
                <w:szCs w:val="28"/>
              </w:rPr>
              <w:br/>
            </w:r>
            <w:proofErr w:type="spellStart"/>
            <w:r w:rsidRPr="00D3204B">
              <w:rPr>
                <w:sz w:val="28"/>
                <w:szCs w:val="28"/>
              </w:rPr>
              <w:t>п</w:t>
            </w:r>
            <w:proofErr w:type="spellEnd"/>
            <w:r w:rsidRPr="00D3204B">
              <w:rPr>
                <w:sz w:val="28"/>
                <w:szCs w:val="28"/>
              </w:rPr>
              <w:t>/</w:t>
            </w:r>
            <w:proofErr w:type="spellStart"/>
            <w:r w:rsidRPr="00D3204B">
              <w:rPr>
                <w:sz w:val="28"/>
                <w:szCs w:val="28"/>
              </w:rPr>
              <w:t>п</w:t>
            </w:r>
            <w:proofErr w:type="spellEnd"/>
            <w:r w:rsidRPr="00D3204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Содержание </w:t>
            </w:r>
            <w:r w:rsidRPr="00D3204B">
              <w:rPr>
                <w:sz w:val="28"/>
                <w:szCs w:val="28"/>
              </w:rPr>
              <w:br/>
              <w:t xml:space="preserve">обязательства6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Кредитор </w:t>
            </w:r>
            <w:r w:rsidRPr="00D3204B">
              <w:rPr>
                <w:sz w:val="28"/>
                <w:szCs w:val="28"/>
              </w:rPr>
              <w:br/>
              <w:t xml:space="preserve">(должник)7 </w:t>
            </w:r>
          </w:p>
        </w:tc>
        <w:tc>
          <w:tcPr>
            <w:tcW w:w="218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Основание </w:t>
            </w:r>
            <w:r w:rsidRPr="00D3204B">
              <w:rPr>
                <w:sz w:val="28"/>
                <w:szCs w:val="28"/>
              </w:rPr>
              <w:br/>
              <w:t xml:space="preserve">возникновения8 </w:t>
            </w:r>
          </w:p>
        </w:tc>
        <w:tc>
          <w:tcPr>
            <w:tcW w:w="214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Сумма </w:t>
            </w:r>
            <w:r w:rsidRPr="00D3204B">
              <w:rPr>
                <w:sz w:val="28"/>
                <w:szCs w:val="28"/>
              </w:rPr>
              <w:br/>
              <w:t xml:space="preserve">обязательства (руб.)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Условия </w:t>
            </w:r>
            <w:r w:rsidRPr="00D3204B">
              <w:rPr>
                <w:sz w:val="28"/>
                <w:szCs w:val="28"/>
              </w:rPr>
              <w:br/>
              <w:t xml:space="preserve">обязательства10 </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3</w:t>
            </w:r>
          </w:p>
        </w:tc>
        <w:tc>
          <w:tcPr>
            <w:tcW w:w="218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4</w:t>
            </w:r>
          </w:p>
        </w:tc>
        <w:tc>
          <w:tcPr>
            <w:tcW w:w="214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i/>
                <w:iCs/>
                <w:sz w:val="28"/>
                <w:szCs w:val="28"/>
              </w:rPr>
            </w:pPr>
            <w:r w:rsidRPr="00D3204B">
              <w:rPr>
                <w:i/>
                <w:iCs/>
                <w:sz w:val="28"/>
                <w:szCs w:val="28"/>
              </w:rPr>
              <w:t>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6</w:t>
            </w: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8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4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З </w:t>
            </w: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81" w:type="dxa"/>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2149" w:type="dxa"/>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D3204B" w:rsidRPr="00D3204B" w:rsidRDefault="00D3204B" w:rsidP="00D3204B">
            <w:pPr>
              <w:spacing w:after="0" w:line="240" w:lineRule="auto"/>
              <w:ind w:firstLine="709"/>
              <w:rPr>
                <w:rFonts w:ascii="Times New Roman" w:hAnsi="Times New Roman" w:cs="Times New Roman"/>
                <w:sz w:val="28"/>
                <w:szCs w:val="28"/>
              </w:rPr>
            </w:pPr>
          </w:p>
        </w:tc>
      </w:tr>
      <w:tr w:rsidR="00D3204B" w:rsidRPr="00D3204B" w:rsidTr="008B4352">
        <w:tc>
          <w:tcPr>
            <w:tcW w:w="9855" w:type="dxa"/>
            <w:gridSpan w:val="8"/>
            <w:tcBorders>
              <w:top w:val="outset" w:sz="6" w:space="0" w:color="auto"/>
              <w:left w:val="nil"/>
              <w:bottom w:val="outset" w:sz="6" w:space="0" w:color="auto"/>
              <w:right w:val="nil"/>
            </w:tcBorders>
            <w:vAlign w:val="center"/>
          </w:tcPr>
          <w:p w:rsidR="00D3204B" w:rsidRPr="00D3204B" w:rsidRDefault="00D3204B" w:rsidP="00D3204B">
            <w:pPr>
              <w:pStyle w:val="a5"/>
              <w:spacing w:before="0" w:beforeAutospacing="0" w:after="0" w:afterAutospacing="0"/>
              <w:ind w:firstLine="709"/>
              <w:rPr>
                <w:sz w:val="28"/>
                <w:szCs w:val="28"/>
              </w:rPr>
            </w:pPr>
          </w:p>
          <w:p w:rsidR="00D3204B" w:rsidRPr="00D3204B" w:rsidRDefault="00D3204B" w:rsidP="00D3204B">
            <w:pPr>
              <w:pStyle w:val="a5"/>
              <w:spacing w:before="0" w:beforeAutospacing="0" w:after="0" w:afterAutospacing="0"/>
              <w:ind w:firstLine="709"/>
              <w:rPr>
                <w:sz w:val="28"/>
                <w:szCs w:val="28"/>
              </w:rPr>
            </w:pPr>
            <w:r w:rsidRPr="00D3204B">
              <w:rPr>
                <w:sz w:val="28"/>
                <w:szCs w:val="28"/>
              </w:rPr>
              <w:t xml:space="preserve">Достоверность и полноту настоящих сведений подтверждаю. </w:t>
            </w:r>
            <w:r w:rsidRPr="00D3204B">
              <w:rPr>
                <w:sz w:val="28"/>
                <w:szCs w:val="28"/>
              </w:rPr>
              <w:br/>
              <w:t xml:space="preserve">«____ »________________ 20__г. </w:t>
            </w:r>
          </w:p>
        </w:tc>
      </w:tr>
      <w:tr w:rsidR="00D3204B" w:rsidRPr="00D3204B" w:rsidTr="008B4352">
        <w:tc>
          <w:tcPr>
            <w:tcW w:w="9855" w:type="dxa"/>
            <w:gridSpan w:val="8"/>
            <w:tcBorders>
              <w:top w:val="outset" w:sz="6" w:space="0" w:color="auto"/>
              <w:left w:val="nil"/>
              <w:bottom w:val="nil"/>
              <w:right w:val="nil"/>
            </w:tcBorders>
            <w:vAlign w:val="center"/>
          </w:tcPr>
          <w:p w:rsidR="00D3204B" w:rsidRPr="00D3204B" w:rsidRDefault="00D3204B" w:rsidP="00D3204B">
            <w:pPr>
              <w:pStyle w:val="a5"/>
              <w:spacing w:before="0" w:beforeAutospacing="0" w:after="0" w:afterAutospacing="0"/>
              <w:ind w:firstLine="709"/>
              <w:jc w:val="center"/>
              <w:rPr>
                <w:sz w:val="28"/>
                <w:szCs w:val="28"/>
              </w:rPr>
            </w:pPr>
            <w:r w:rsidRPr="00D3204B">
              <w:rPr>
                <w:sz w:val="28"/>
                <w:szCs w:val="28"/>
              </w:rPr>
              <w:t>(подпись руководителя муниципального учреждения)</w:t>
            </w:r>
          </w:p>
          <w:p w:rsidR="00D3204B" w:rsidRPr="00D3204B" w:rsidRDefault="00D3204B" w:rsidP="00D3204B">
            <w:pPr>
              <w:pStyle w:val="a5"/>
              <w:spacing w:before="0" w:beforeAutospacing="0" w:after="0" w:afterAutospacing="0"/>
              <w:ind w:firstLine="709"/>
              <w:jc w:val="both"/>
              <w:rPr>
                <w:sz w:val="28"/>
                <w:szCs w:val="28"/>
              </w:rPr>
            </w:pPr>
            <w:r w:rsidRPr="00D3204B">
              <w:rPr>
                <w:sz w:val="28"/>
                <w:szCs w:val="28"/>
              </w:rPr>
              <w:t xml:space="preserve">___________________________________________________________________________________________________________ </w:t>
            </w:r>
          </w:p>
          <w:p w:rsidR="00D3204B" w:rsidRPr="00D3204B" w:rsidRDefault="00D3204B" w:rsidP="00D3204B">
            <w:pPr>
              <w:pStyle w:val="a5"/>
              <w:spacing w:before="0" w:beforeAutospacing="0" w:after="0" w:afterAutospacing="0"/>
              <w:ind w:firstLine="709"/>
              <w:jc w:val="center"/>
              <w:rPr>
                <w:sz w:val="28"/>
                <w:szCs w:val="28"/>
              </w:rPr>
            </w:pPr>
            <w:r w:rsidRPr="00D3204B">
              <w:rPr>
                <w:bCs/>
                <w:sz w:val="28"/>
                <w:szCs w:val="28"/>
              </w:rPr>
              <w:t>(Ф.И.О.</w:t>
            </w:r>
            <w:r w:rsidRPr="00D3204B">
              <w:rPr>
                <w:b/>
                <w:bCs/>
                <w:sz w:val="28"/>
                <w:szCs w:val="28"/>
              </w:rPr>
              <w:t xml:space="preserve"> </w:t>
            </w:r>
            <w:r w:rsidRPr="00D3204B">
              <w:rPr>
                <w:sz w:val="28"/>
                <w:szCs w:val="28"/>
              </w:rPr>
              <w:t>и подпись лица, принявшего справку)</w:t>
            </w:r>
          </w:p>
          <w:p w:rsidR="00D3204B" w:rsidRPr="00D3204B" w:rsidRDefault="00D3204B" w:rsidP="00D3204B">
            <w:pPr>
              <w:pStyle w:val="a5"/>
              <w:spacing w:before="0" w:beforeAutospacing="0" w:after="0" w:afterAutospacing="0"/>
              <w:ind w:firstLine="709"/>
              <w:jc w:val="both"/>
              <w:rPr>
                <w:sz w:val="28"/>
                <w:szCs w:val="28"/>
              </w:rPr>
            </w:pPr>
          </w:p>
          <w:p w:rsidR="00D3204B" w:rsidRPr="00D3204B" w:rsidRDefault="00D3204B" w:rsidP="00D3204B">
            <w:pPr>
              <w:pStyle w:val="a5"/>
              <w:spacing w:before="0" w:beforeAutospacing="0" w:after="0" w:afterAutospacing="0"/>
              <w:ind w:firstLine="709"/>
              <w:jc w:val="both"/>
              <w:rPr>
                <w:sz w:val="28"/>
                <w:szCs w:val="28"/>
              </w:rPr>
            </w:pPr>
          </w:p>
          <w:p w:rsidR="00D3204B" w:rsidRPr="00D3204B" w:rsidRDefault="00D3204B" w:rsidP="00D3204B">
            <w:pPr>
              <w:pStyle w:val="a5"/>
              <w:spacing w:before="0" w:beforeAutospacing="0" w:after="0" w:afterAutospacing="0"/>
              <w:ind w:firstLine="709"/>
              <w:jc w:val="both"/>
              <w:rPr>
                <w:sz w:val="28"/>
                <w:szCs w:val="28"/>
              </w:rPr>
            </w:pPr>
          </w:p>
        </w:tc>
      </w:tr>
    </w:tbl>
    <w:p w:rsidR="00D3204B" w:rsidRPr="00D3204B" w:rsidRDefault="00D3204B" w:rsidP="00D3204B">
      <w:pPr>
        <w:spacing w:after="0" w:line="240" w:lineRule="auto"/>
        <w:ind w:firstLine="709"/>
        <w:rPr>
          <w:rFonts w:ascii="Times New Roman" w:hAnsi="Times New Roman" w:cs="Times New Roman"/>
          <w:sz w:val="28"/>
          <w:szCs w:val="28"/>
        </w:rPr>
      </w:pPr>
      <w:r w:rsidRPr="00D3204B">
        <w:rPr>
          <w:rFonts w:ascii="Times New Roman" w:hAnsi="Times New Roman" w:cs="Times New Roman"/>
          <w:sz w:val="28"/>
          <w:szCs w:val="28"/>
        </w:rPr>
        <w:br/>
        <w:t xml:space="preserve">1Указываются по состоянию на отчетную дату. </w:t>
      </w:r>
      <w:r w:rsidRPr="00D3204B">
        <w:rPr>
          <w:rFonts w:ascii="Times New Roman" w:hAnsi="Times New Roman" w:cs="Times New Roman"/>
          <w:sz w:val="28"/>
          <w:szCs w:val="28"/>
        </w:rPr>
        <w:br/>
        <w:t xml:space="preserve">2 Указывается вид недвижимого имущества (земельный участок, жилой дом, дача и другие). </w:t>
      </w:r>
      <w:r w:rsidRPr="00D3204B">
        <w:rPr>
          <w:rFonts w:ascii="Times New Roman" w:hAnsi="Times New Roman" w:cs="Times New Roman"/>
          <w:sz w:val="28"/>
          <w:szCs w:val="28"/>
        </w:rPr>
        <w:br/>
        <w:t xml:space="preserve">3Указываются вид пользования (аренда, безвозмездное пользование и другие) и сроки пользования. </w:t>
      </w:r>
      <w:r w:rsidRPr="00D3204B">
        <w:rPr>
          <w:rFonts w:ascii="Times New Roman" w:hAnsi="Times New Roman" w:cs="Times New Roman"/>
          <w:sz w:val="28"/>
          <w:szCs w:val="28"/>
        </w:rPr>
        <w:br/>
        <w:t xml:space="preserve">4Указываются основание пользования (договор, </w:t>
      </w:r>
      <w:proofErr w:type="spellStart"/>
      <w:r w:rsidRPr="00D3204B">
        <w:rPr>
          <w:rFonts w:ascii="Times New Roman" w:hAnsi="Times New Roman" w:cs="Times New Roman"/>
          <w:sz w:val="28"/>
          <w:szCs w:val="28"/>
        </w:rPr>
        <w:t>факгическое</w:t>
      </w:r>
      <w:proofErr w:type="spellEnd"/>
      <w:r w:rsidRPr="00D3204B">
        <w:rPr>
          <w:rFonts w:ascii="Times New Roman" w:hAnsi="Times New Roman" w:cs="Times New Roman"/>
          <w:sz w:val="28"/>
          <w:szCs w:val="28"/>
        </w:rPr>
        <w:t xml:space="preserve"> предоставление и другие), а также </w:t>
      </w:r>
      <w:r w:rsidRPr="00D3204B">
        <w:rPr>
          <w:rFonts w:ascii="Times New Roman" w:hAnsi="Times New Roman" w:cs="Times New Roman"/>
          <w:sz w:val="28"/>
          <w:szCs w:val="28"/>
        </w:rPr>
        <w:br/>
        <w:t xml:space="preserve">реквизиты (дата, номер) соответствующего договора или акта. </w:t>
      </w:r>
      <w:r w:rsidRPr="00D3204B">
        <w:rPr>
          <w:rFonts w:ascii="Times New Roman" w:hAnsi="Times New Roman" w:cs="Times New Roman"/>
          <w:sz w:val="28"/>
          <w:szCs w:val="28"/>
        </w:rPr>
        <w:br/>
        <w:t xml:space="preserve">5Указываются имеющиеся на конец отчетного периода срочные обязательства финансового </w:t>
      </w:r>
      <w:r w:rsidRPr="00D3204B">
        <w:rPr>
          <w:rFonts w:ascii="Times New Roman" w:hAnsi="Times New Roman" w:cs="Times New Roman"/>
          <w:sz w:val="28"/>
          <w:szCs w:val="28"/>
        </w:rPr>
        <w:br/>
        <w:t xml:space="preserve">характера на сумму, </w:t>
      </w:r>
      <w:proofErr w:type="spellStart"/>
      <w:r w:rsidRPr="00D3204B">
        <w:rPr>
          <w:rFonts w:ascii="Times New Roman" w:hAnsi="Times New Roman" w:cs="Times New Roman"/>
          <w:sz w:val="28"/>
          <w:szCs w:val="28"/>
        </w:rPr>
        <w:t>тревышающую</w:t>
      </w:r>
      <w:proofErr w:type="spellEnd"/>
      <w:r w:rsidRPr="00D3204B">
        <w:rPr>
          <w:rFonts w:ascii="Times New Roman" w:hAnsi="Times New Roman" w:cs="Times New Roman"/>
          <w:sz w:val="28"/>
          <w:szCs w:val="28"/>
        </w:rPr>
        <w:t xml:space="preserve"> уровень 20 процентов дохода за отчетный период, за </w:t>
      </w:r>
      <w:r w:rsidRPr="00D3204B">
        <w:rPr>
          <w:rFonts w:ascii="Times New Roman" w:hAnsi="Times New Roman" w:cs="Times New Roman"/>
          <w:sz w:val="28"/>
          <w:szCs w:val="28"/>
        </w:rPr>
        <w:br/>
        <w:t xml:space="preserve">исключением обязательств, составляющих менее 100 тысяч рублей. </w:t>
      </w:r>
      <w:r w:rsidRPr="00D3204B">
        <w:rPr>
          <w:rFonts w:ascii="Times New Roman" w:hAnsi="Times New Roman" w:cs="Times New Roman"/>
          <w:sz w:val="28"/>
          <w:szCs w:val="28"/>
        </w:rPr>
        <w:br/>
        <w:t xml:space="preserve">6Указывается существо обязательства (заем, кредит и другие). </w:t>
      </w:r>
      <w:r w:rsidRPr="00D3204B">
        <w:rPr>
          <w:rFonts w:ascii="Times New Roman" w:hAnsi="Times New Roman" w:cs="Times New Roman"/>
          <w:sz w:val="28"/>
          <w:szCs w:val="28"/>
        </w:rPr>
        <w:br/>
      </w:r>
      <w:r w:rsidRPr="00D3204B">
        <w:rPr>
          <w:rFonts w:ascii="Times New Roman" w:hAnsi="Times New Roman" w:cs="Times New Roman"/>
          <w:sz w:val="28"/>
          <w:szCs w:val="28"/>
        </w:rPr>
        <w:lastRenderedPageBreak/>
        <w:t xml:space="preserve">7Указывается вторая сторона обязательства: кредитор или должник, его фамилия, имя и отчество </w:t>
      </w:r>
      <w:r w:rsidRPr="00D3204B">
        <w:rPr>
          <w:rFonts w:ascii="Times New Roman" w:hAnsi="Times New Roman" w:cs="Times New Roman"/>
          <w:sz w:val="28"/>
          <w:szCs w:val="28"/>
        </w:rPr>
        <w:br/>
        <w:t xml:space="preserve">(наименование юридического лица), адрес. </w:t>
      </w:r>
      <w:r w:rsidRPr="00D3204B">
        <w:rPr>
          <w:rFonts w:ascii="Times New Roman" w:hAnsi="Times New Roman" w:cs="Times New Roman"/>
          <w:sz w:val="28"/>
          <w:szCs w:val="28"/>
        </w:rPr>
        <w:br/>
        <w:t xml:space="preserve">8 Указываются основание возникновения обязательства (договор, передача денег или имущества и </w:t>
      </w:r>
      <w:r w:rsidRPr="00D3204B">
        <w:rPr>
          <w:rFonts w:ascii="Times New Roman" w:hAnsi="Times New Roman" w:cs="Times New Roman"/>
          <w:sz w:val="28"/>
          <w:szCs w:val="28"/>
        </w:rPr>
        <w:br/>
        <w:t xml:space="preserve">другие), а также реквизиты (дата, номер) соответствующего договора или акта. </w:t>
      </w:r>
      <w:r w:rsidRPr="00D3204B">
        <w:rPr>
          <w:rFonts w:ascii="Times New Roman" w:hAnsi="Times New Roman" w:cs="Times New Roman"/>
          <w:sz w:val="28"/>
          <w:szCs w:val="28"/>
        </w:rPr>
        <w:br/>
        <w:t xml:space="preserve">9Указывается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конец отчетного периода. </w:t>
      </w:r>
      <w:r w:rsidRPr="00D3204B">
        <w:rPr>
          <w:rFonts w:ascii="Times New Roman" w:hAnsi="Times New Roman" w:cs="Times New Roman"/>
          <w:sz w:val="28"/>
          <w:szCs w:val="28"/>
        </w:rPr>
        <w:br/>
        <w:t>10 Указываются годовая процентная ставка обязательства, заложенное в обеспечение обязательства</w:t>
      </w: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spacing w:after="0" w:line="240" w:lineRule="auto"/>
        <w:ind w:firstLine="709"/>
        <w:rPr>
          <w:rFonts w:ascii="Times New Roman" w:hAnsi="Times New Roman" w:cs="Times New Roman"/>
          <w:sz w:val="28"/>
          <w:szCs w:val="28"/>
        </w:rPr>
      </w:pPr>
    </w:p>
    <w:p w:rsidR="00D3204B" w:rsidRPr="00D3204B" w:rsidRDefault="00D3204B" w:rsidP="00D3204B">
      <w:pPr>
        <w:pStyle w:val="a5"/>
        <w:spacing w:before="0" w:beforeAutospacing="0" w:after="0" w:afterAutospacing="0"/>
        <w:ind w:firstLine="709"/>
        <w:jc w:val="center"/>
        <w:rPr>
          <w:b/>
          <w:bCs/>
          <w:sz w:val="28"/>
          <w:szCs w:val="28"/>
        </w:rPr>
      </w:pPr>
    </w:p>
    <w:p w:rsidR="00D3204B" w:rsidRPr="00D3204B" w:rsidRDefault="00D3204B" w:rsidP="00D3204B">
      <w:pPr>
        <w:pStyle w:val="a5"/>
        <w:spacing w:before="0" w:beforeAutospacing="0" w:after="0" w:afterAutospacing="0"/>
        <w:ind w:firstLine="709"/>
        <w:jc w:val="center"/>
        <w:rPr>
          <w:b/>
          <w:bCs/>
          <w:sz w:val="28"/>
          <w:szCs w:val="28"/>
        </w:rPr>
      </w:pPr>
    </w:p>
    <w:p w:rsidR="00D3204B" w:rsidRPr="00D3204B" w:rsidRDefault="00D3204B" w:rsidP="00D3204B">
      <w:pPr>
        <w:pStyle w:val="a5"/>
        <w:spacing w:before="0" w:beforeAutospacing="0" w:after="0" w:afterAutospacing="0"/>
        <w:ind w:firstLine="709"/>
        <w:jc w:val="center"/>
        <w:rPr>
          <w:b/>
          <w:bCs/>
          <w:sz w:val="28"/>
          <w:szCs w:val="28"/>
        </w:rPr>
      </w:pPr>
    </w:p>
    <w:p w:rsidR="00FC402D" w:rsidRPr="00D3204B" w:rsidRDefault="00FC402D" w:rsidP="00D3204B">
      <w:pPr>
        <w:spacing w:after="0" w:line="240" w:lineRule="auto"/>
        <w:ind w:firstLine="709"/>
        <w:rPr>
          <w:rFonts w:ascii="Times New Roman" w:hAnsi="Times New Roman" w:cs="Times New Roman"/>
          <w:sz w:val="28"/>
          <w:szCs w:val="28"/>
        </w:rPr>
      </w:pPr>
    </w:p>
    <w:sectPr w:rsidR="00FC402D" w:rsidRPr="00D3204B" w:rsidSect="00D3204B">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720" w:hanging="360"/>
      </w:pPr>
    </w:lvl>
    <w:lvl w:ilvl="1">
      <w:start w:val="2"/>
      <w:numFmt w:val="decimal"/>
      <w:lvlText w:val="%1.%2."/>
      <w:lvlJc w:val="left"/>
      <w:pPr>
        <w:tabs>
          <w:tab w:val="num" w:pos="0"/>
        </w:tabs>
        <w:ind w:left="1908" w:hanging="1200"/>
      </w:pPr>
      <w:rPr>
        <w:b/>
      </w:rPr>
    </w:lvl>
    <w:lvl w:ilvl="2">
      <w:start w:val="1"/>
      <w:numFmt w:val="decimal"/>
      <w:lvlText w:val="%1.%2.%3."/>
      <w:lvlJc w:val="left"/>
      <w:pPr>
        <w:tabs>
          <w:tab w:val="num" w:pos="0"/>
        </w:tabs>
        <w:ind w:left="2256" w:hanging="1200"/>
      </w:pPr>
      <w:rPr>
        <w:b/>
      </w:rPr>
    </w:lvl>
    <w:lvl w:ilvl="3">
      <w:start w:val="1"/>
      <w:numFmt w:val="decimal"/>
      <w:lvlText w:val="%1.%2.%3.%4."/>
      <w:lvlJc w:val="left"/>
      <w:pPr>
        <w:tabs>
          <w:tab w:val="num" w:pos="0"/>
        </w:tabs>
        <w:ind w:left="2604" w:hanging="1200"/>
      </w:pPr>
      <w:rPr>
        <w:b/>
      </w:rPr>
    </w:lvl>
    <w:lvl w:ilvl="4">
      <w:start w:val="1"/>
      <w:numFmt w:val="decimal"/>
      <w:lvlText w:val="%1.%2.%3.%4.%5."/>
      <w:lvlJc w:val="left"/>
      <w:pPr>
        <w:tabs>
          <w:tab w:val="num" w:pos="0"/>
        </w:tabs>
        <w:ind w:left="2952" w:hanging="1200"/>
      </w:pPr>
      <w:rPr>
        <w:b/>
      </w:rPr>
    </w:lvl>
    <w:lvl w:ilvl="5">
      <w:start w:val="1"/>
      <w:numFmt w:val="decimal"/>
      <w:lvlText w:val="%1.%2.%3.%4.%5.%6."/>
      <w:lvlJc w:val="left"/>
      <w:pPr>
        <w:tabs>
          <w:tab w:val="num" w:pos="0"/>
        </w:tabs>
        <w:ind w:left="3540" w:hanging="1440"/>
      </w:pPr>
      <w:rPr>
        <w:b/>
      </w:rPr>
    </w:lvl>
    <w:lvl w:ilvl="6">
      <w:start w:val="1"/>
      <w:numFmt w:val="decimal"/>
      <w:lvlText w:val="%1.%2.%3.%4.%5.%6.%7."/>
      <w:lvlJc w:val="left"/>
      <w:pPr>
        <w:tabs>
          <w:tab w:val="num" w:pos="0"/>
        </w:tabs>
        <w:ind w:left="4248" w:hanging="1800"/>
      </w:pPr>
      <w:rPr>
        <w:b/>
      </w:rPr>
    </w:lvl>
    <w:lvl w:ilvl="7">
      <w:start w:val="1"/>
      <w:numFmt w:val="decimal"/>
      <w:lvlText w:val="%1.%2.%3.%4.%5.%6.%7.%8."/>
      <w:lvlJc w:val="left"/>
      <w:pPr>
        <w:tabs>
          <w:tab w:val="num" w:pos="0"/>
        </w:tabs>
        <w:ind w:left="4596" w:hanging="1800"/>
      </w:pPr>
      <w:rPr>
        <w:b/>
      </w:rPr>
    </w:lvl>
    <w:lvl w:ilvl="8">
      <w:start w:val="1"/>
      <w:numFmt w:val="decimal"/>
      <w:lvlText w:val="%1.%2.%3.%4.%5.%6.%7.%8.%9."/>
      <w:lvlJc w:val="left"/>
      <w:pPr>
        <w:tabs>
          <w:tab w:val="num" w:pos="0"/>
        </w:tabs>
        <w:ind w:left="5304" w:hanging="2160"/>
      </w:pPr>
      <w:rPr>
        <w:b/>
      </w:rPr>
    </w:lvl>
  </w:abstractNum>
  <w:abstractNum w:abstractNumId="1">
    <w:nsid w:val="00000003"/>
    <w:multiLevelType w:val="singleLevel"/>
    <w:tmpl w:val="00000003"/>
    <w:name w:val="WW8Num3"/>
    <w:lvl w:ilvl="0">
      <w:start w:val="1"/>
      <w:numFmt w:val="decimal"/>
      <w:lvlText w:val="%1)"/>
      <w:lvlJc w:val="left"/>
      <w:pPr>
        <w:tabs>
          <w:tab w:val="num" w:pos="1050"/>
        </w:tabs>
        <w:ind w:left="1050" w:hanging="360"/>
      </w:pPr>
    </w:lvl>
  </w:abstractNum>
  <w:abstractNum w:abstractNumId="2">
    <w:nsid w:val="00000005"/>
    <w:multiLevelType w:val="singleLevel"/>
    <w:tmpl w:val="00000005"/>
    <w:name w:val="WW8Num5"/>
    <w:lvl w:ilvl="0">
      <w:start w:val="70"/>
      <w:numFmt w:val="decimal"/>
      <w:lvlText w:val="%1."/>
      <w:lvlJc w:val="left"/>
      <w:pPr>
        <w:tabs>
          <w:tab w:val="num" w:pos="720"/>
        </w:tabs>
        <w:ind w:left="720" w:hanging="360"/>
      </w:pPr>
    </w:lvl>
  </w:abstractNum>
  <w:abstractNum w:abstractNumId="3">
    <w:nsid w:val="00000006"/>
    <w:multiLevelType w:val="singleLevel"/>
    <w:tmpl w:val="00000006"/>
    <w:name w:val="WW8Num6"/>
    <w:lvl w:ilvl="0">
      <w:start w:val="22"/>
      <w:numFmt w:val="decimal"/>
      <w:lvlText w:val="%1."/>
      <w:lvlJc w:val="left"/>
      <w:pPr>
        <w:tabs>
          <w:tab w:val="num" w:pos="1070"/>
        </w:tabs>
        <w:ind w:left="1070" w:hanging="360"/>
      </w:pPr>
    </w:lvl>
  </w:abstractNum>
  <w:abstractNum w:abstractNumId="4">
    <w:nsid w:val="00000007"/>
    <w:multiLevelType w:val="singleLevel"/>
    <w:tmpl w:val="00000007"/>
    <w:name w:val="WW8Num7"/>
    <w:lvl w:ilvl="0">
      <w:start w:val="45"/>
      <w:numFmt w:val="decimal"/>
      <w:lvlText w:val="%1."/>
      <w:lvlJc w:val="left"/>
      <w:pPr>
        <w:tabs>
          <w:tab w:val="num" w:pos="720"/>
        </w:tabs>
        <w:ind w:left="720" w:hanging="360"/>
      </w:pPr>
    </w:lvl>
  </w:abstractNum>
  <w:abstractNum w:abstractNumId="5">
    <w:nsid w:val="0000000A"/>
    <w:multiLevelType w:val="singleLevel"/>
    <w:tmpl w:val="0000000A"/>
    <w:name w:val="WW8Num10"/>
    <w:lvl w:ilvl="0">
      <w:start w:val="59"/>
      <w:numFmt w:val="decimal"/>
      <w:lvlText w:val="%1."/>
      <w:lvlJc w:val="left"/>
      <w:pPr>
        <w:tabs>
          <w:tab w:val="num" w:pos="720"/>
        </w:tabs>
        <w:ind w:left="720" w:hanging="360"/>
      </w:pPr>
      <w:rPr>
        <w:b w:val="0"/>
      </w:rPr>
    </w:lvl>
  </w:abstractNum>
  <w:abstractNum w:abstractNumId="6">
    <w:nsid w:val="0073691F"/>
    <w:multiLevelType w:val="singleLevel"/>
    <w:tmpl w:val="38D24398"/>
    <w:lvl w:ilvl="0">
      <w:start w:val="3"/>
      <w:numFmt w:val="decimal"/>
      <w:lvlText w:val="3.%1."/>
      <w:legacy w:legacy="1" w:legacySpace="0" w:legacyIndent="604"/>
      <w:lvlJc w:val="left"/>
      <w:pPr>
        <w:ind w:left="0" w:firstLine="0"/>
      </w:pPr>
      <w:rPr>
        <w:rFonts w:ascii="Times New Roman" w:hAnsi="Times New Roman" w:cs="Times New Roman" w:hint="default"/>
      </w:rPr>
    </w:lvl>
  </w:abstractNum>
  <w:abstractNum w:abstractNumId="7">
    <w:nsid w:val="03963C03"/>
    <w:multiLevelType w:val="hybridMultilevel"/>
    <w:tmpl w:val="193ED708"/>
    <w:lvl w:ilvl="0" w:tplc="328C6D80">
      <w:start w:val="1"/>
      <w:numFmt w:val="decimal"/>
      <w:lvlText w:val="%1"/>
      <w:lvlJc w:val="left"/>
      <w:pPr>
        <w:tabs>
          <w:tab w:val="num" w:pos="720"/>
        </w:tabs>
        <w:ind w:left="720" w:hanging="360"/>
      </w:pPr>
      <w:rPr>
        <w:rFonts w:hint="default"/>
      </w:rPr>
    </w:lvl>
    <w:lvl w:ilvl="1" w:tplc="CFEAE3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0F58BA"/>
    <w:multiLevelType w:val="hybridMultilevel"/>
    <w:tmpl w:val="6694DAD6"/>
    <w:lvl w:ilvl="0" w:tplc="7C207BF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2B0670"/>
    <w:multiLevelType w:val="hybridMultilevel"/>
    <w:tmpl w:val="23CC9114"/>
    <w:lvl w:ilvl="0" w:tplc="13DC47D4">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80846E9"/>
    <w:multiLevelType w:val="hybridMultilevel"/>
    <w:tmpl w:val="6EFAE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976A2B"/>
    <w:multiLevelType w:val="hybridMultilevel"/>
    <w:tmpl w:val="A140AE52"/>
    <w:lvl w:ilvl="0" w:tplc="78863612">
      <w:start w:val="1"/>
      <w:numFmt w:val="decimal"/>
      <w:lvlText w:val="%1."/>
      <w:lvlJc w:val="left"/>
      <w:pPr>
        <w:tabs>
          <w:tab w:val="num" w:pos="810"/>
        </w:tabs>
        <w:ind w:left="810" w:hanging="51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0DD8556C"/>
    <w:multiLevelType w:val="singleLevel"/>
    <w:tmpl w:val="977A9D48"/>
    <w:lvl w:ilvl="0">
      <w:start w:val="5"/>
      <w:numFmt w:val="decimal"/>
      <w:lvlText w:val="2.%1."/>
      <w:legacy w:legacy="1" w:legacySpace="0" w:legacyIndent="485"/>
      <w:lvlJc w:val="left"/>
      <w:pPr>
        <w:ind w:left="0" w:firstLine="0"/>
      </w:pPr>
      <w:rPr>
        <w:rFonts w:ascii="Times New Roman" w:hAnsi="Times New Roman" w:cs="Times New Roman" w:hint="default"/>
      </w:rPr>
    </w:lvl>
  </w:abstractNum>
  <w:abstractNum w:abstractNumId="13">
    <w:nsid w:val="15882A41"/>
    <w:multiLevelType w:val="hybridMultilevel"/>
    <w:tmpl w:val="4DE0F49E"/>
    <w:lvl w:ilvl="0" w:tplc="DF182FC4">
      <w:start w:val="1"/>
      <w:numFmt w:val="decimal"/>
      <w:lvlText w:val="%1."/>
      <w:lvlJc w:val="left"/>
      <w:pPr>
        <w:tabs>
          <w:tab w:val="num" w:pos="720"/>
        </w:tabs>
        <w:ind w:left="720" w:hanging="360"/>
      </w:pPr>
      <w:rPr>
        <w:rFonts w:hint="default"/>
      </w:rPr>
    </w:lvl>
    <w:lvl w:ilvl="1" w:tplc="D96C807E">
      <w:numFmt w:val="none"/>
      <w:lvlText w:val=""/>
      <w:lvlJc w:val="left"/>
      <w:pPr>
        <w:tabs>
          <w:tab w:val="num" w:pos="360"/>
        </w:tabs>
      </w:pPr>
    </w:lvl>
    <w:lvl w:ilvl="2" w:tplc="CDBA0894">
      <w:numFmt w:val="none"/>
      <w:lvlText w:val=""/>
      <w:lvlJc w:val="left"/>
      <w:pPr>
        <w:tabs>
          <w:tab w:val="num" w:pos="360"/>
        </w:tabs>
      </w:pPr>
    </w:lvl>
    <w:lvl w:ilvl="3" w:tplc="525E6F4A">
      <w:numFmt w:val="none"/>
      <w:lvlText w:val=""/>
      <w:lvlJc w:val="left"/>
      <w:pPr>
        <w:tabs>
          <w:tab w:val="num" w:pos="360"/>
        </w:tabs>
      </w:pPr>
    </w:lvl>
    <w:lvl w:ilvl="4" w:tplc="DFCAC24A">
      <w:numFmt w:val="none"/>
      <w:lvlText w:val=""/>
      <w:lvlJc w:val="left"/>
      <w:pPr>
        <w:tabs>
          <w:tab w:val="num" w:pos="360"/>
        </w:tabs>
      </w:pPr>
    </w:lvl>
    <w:lvl w:ilvl="5" w:tplc="0AC80E20">
      <w:numFmt w:val="none"/>
      <w:lvlText w:val=""/>
      <w:lvlJc w:val="left"/>
      <w:pPr>
        <w:tabs>
          <w:tab w:val="num" w:pos="360"/>
        </w:tabs>
      </w:pPr>
    </w:lvl>
    <w:lvl w:ilvl="6" w:tplc="41888936">
      <w:numFmt w:val="none"/>
      <w:lvlText w:val=""/>
      <w:lvlJc w:val="left"/>
      <w:pPr>
        <w:tabs>
          <w:tab w:val="num" w:pos="360"/>
        </w:tabs>
      </w:pPr>
    </w:lvl>
    <w:lvl w:ilvl="7" w:tplc="6B6EF106">
      <w:numFmt w:val="none"/>
      <w:lvlText w:val=""/>
      <w:lvlJc w:val="left"/>
      <w:pPr>
        <w:tabs>
          <w:tab w:val="num" w:pos="360"/>
        </w:tabs>
      </w:pPr>
    </w:lvl>
    <w:lvl w:ilvl="8" w:tplc="31A03850">
      <w:numFmt w:val="none"/>
      <w:lvlText w:val=""/>
      <w:lvlJc w:val="left"/>
      <w:pPr>
        <w:tabs>
          <w:tab w:val="num" w:pos="360"/>
        </w:tabs>
      </w:pPr>
    </w:lvl>
  </w:abstractNum>
  <w:abstractNum w:abstractNumId="14">
    <w:nsid w:val="1635173E"/>
    <w:multiLevelType w:val="singleLevel"/>
    <w:tmpl w:val="3CCA7C82"/>
    <w:lvl w:ilvl="0">
      <w:start w:val="2"/>
      <w:numFmt w:val="decimal"/>
      <w:lvlText w:val="2.%1."/>
      <w:legacy w:legacy="1" w:legacySpace="0" w:legacyIndent="485"/>
      <w:lvlJc w:val="left"/>
      <w:pPr>
        <w:ind w:left="0" w:firstLine="0"/>
      </w:pPr>
      <w:rPr>
        <w:rFonts w:ascii="Times New Roman" w:hAnsi="Times New Roman" w:cs="Times New Roman" w:hint="default"/>
      </w:rPr>
    </w:lvl>
  </w:abstractNum>
  <w:abstractNum w:abstractNumId="15">
    <w:nsid w:val="1B577E27"/>
    <w:multiLevelType w:val="multilevel"/>
    <w:tmpl w:val="636A5E0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D434B83"/>
    <w:multiLevelType w:val="singleLevel"/>
    <w:tmpl w:val="47EC857A"/>
    <w:lvl w:ilvl="0">
      <w:start w:val="7"/>
      <w:numFmt w:val="decimal"/>
      <w:lvlText w:val="2.%1."/>
      <w:legacy w:legacy="1" w:legacySpace="0" w:legacyIndent="514"/>
      <w:lvlJc w:val="left"/>
      <w:pPr>
        <w:ind w:left="0" w:firstLine="0"/>
      </w:pPr>
      <w:rPr>
        <w:rFonts w:ascii="Times New Roman" w:hAnsi="Times New Roman" w:cs="Times New Roman" w:hint="default"/>
      </w:rPr>
    </w:lvl>
  </w:abstractNum>
  <w:abstractNum w:abstractNumId="17">
    <w:nsid w:val="1FD27D4E"/>
    <w:multiLevelType w:val="hybridMultilevel"/>
    <w:tmpl w:val="70085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1923EA"/>
    <w:multiLevelType w:val="hybridMultilevel"/>
    <w:tmpl w:val="0F0E00C6"/>
    <w:lvl w:ilvl="0" w:tplc="AE4AFA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13A5333"/>
    <w:multiLevelType w:val="hybridMultilevel"/>
    <w:tmpl w:val="9238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0E742A"/>
    <w:multiLevelType w:val="multilevel"/>
    <w:tmpl w:val="636A5E0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6640FF9"/>
    <w:multiLevelType w:val="hybridMultilevel"/>
    <w:tmpl w:val="A5286270"/>
    <w:lvl w:ilvl="0" w:tplc="48403D6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7F2EC3"/>
    <w:multiLevelType w:val="hybridMultilevel"/>
    <w:tmpl w:val="F642F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C4594E"/>
    <w:multiLevelType w:val="hybridMultilevel"/>
    <w:tmpl w:val="F6F489B8"/>
    <w:lvl w:ilvl="0" w:tplc="03B0D178">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301B3364"/>
    <w:multiLevelType w:val="hybridMultilevel"/>
    <w:tmpl w:val="43EC3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5B4BAD"/>
    <w:multiLevelType w:val="hybridMultilevel"/>
    <w:tmpl w:val="D51655F6"/>
    <w:lvl w:ilvl="0" w:tplc="1D9AF012">
      <w:start w:val="5"/>
      <w:numFmt w:val="decimal"/>
      <w:lvlText w:val="%1."/>
      <w:lvlJc w:val="left"/>
      <w:pPr>
        <w:tabs>
          <w:tab w:val="num" w:pos="720"/>
        </w:tabs>
        <w:ind w:left="720" w:hanging="360"/>
      </w:pPr>
      <w:rPr>
        <w:rFonts w:hint="default"/>
      </w:rPr>
    </w:lvl>
    <w:lvl w:ilvl="1" w:tplc="7632ED38">
      <w:numFmt w:val="none"/>
      <w:lvlText w:val=""/>
      <w:lvlJc w:val="left"/>
      <w:pPr>
        <w:tabs>
          <w:tab w:val="num" w:pos="360"/>
        </w:tabs>
      </w:pPr>
    </w:lvl>
    <w:lvl w:ilvl="2" w:tplc="0B82B790">
      <w:numFmt w:val="none"/>
      <w:lvlText w:val=""/>
      <w:lvlJc w:val="left"/>
      <w:pPr>
        <w:tabs>
          <w:tab w:val="num" w:pos="360"/>
        </w:tabs>
      </w:pPr>
    </w:lvl>
    <w:lvl w:ilvl="3" w:tplc="9E20CEF2">
      <w:numFmt w:val="none"/>
      <w:lvlText w:val=""/>
      <w:lvlJc w:val="left"/>
      <w:pPr>
        <w:tabs>
          <w:tab w:val="num" w:pos="360"/>
        </w:tabs>
      </w:pPr>
    </w:lvl>
    <w:lvl w:ilvl="4" w:tplc="AF10985C">
      <w:numFmt w:val="none"/>
      <w:lvlText w:val=""/>
      <w:lvlJc w:val="left"/>
      <w:pPr>
        <w:tabs>
          <w:tab w:val="num" w:pos="360"/>
        </w:tabs>
      </w:pPr>
    </w:lvl>
    <w:lvl w:ilvl="5" w:tplc="9042D23E">
      <w:numFmt w:val="none"/>
      <w:lvlText w:val=""/>
      <w:lvlJc w:val="left"/>
      <w:pPr>
        <w:tabs>
          <w:tab w:val="num" w:pos="360"/>
        </w:tabs>
      </w:pPr>
    </w:lvl>
    <w:lvl w:ilvl="6" w:tplc="40C062FA">
      <w:numFmt w:val="none"/>
      <w:lvlText w:val=""/>
      <w:lvlJc w:val="left"/>
      <w:pPr>
        <w:tabs>
          <w:tab w:val="num" w:pos="360"/>
        </w:tabs>
      </w:pPr>
    </w:lvl>
    <w:lvl w:ilvl="7" w:tplc="71C4E49E">
      <w:numFmt w:val="none"/>
      <w:lvlText w:val=""/>
      <w:lvlJc w:val="left"/>
      <w:pPr>
        <w:tabs>
          <w:tab w:val="num" w:pos="360"/>
        </w:tabs>
      </w:pPr>
    </w:lvl>
    <w:lvl w:ilvl="8" w:tplc="21F647AE">
      <w:numFmt w:val="none"/>
      <w:lvlText w:val=""/>
      <w:lvlJc w:val="left"/>
      <w:pPr>
        <w:tabs>
          <w:tab w:val="num" w:pos="360"/>
        </w:tabs>
      </w:pPr>
    </w:lvl>
  </w:abstractNum>
  <w:abstractNum w:abstractNumId="26">
    <w:nsid w:val="3EAD32D5"/>
    <w:multiLevelType w:val="hybridMultilevel"/>
    <w:tmpl w:val="92346C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0943528"/>
    <w:multiLevelType w:val="multilevel"/>
    <w:tmpl w:val="5F5CEA3E"/>
    <w:lvl w:ilvl="0">
      <w:start w:val="2"/>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424E5980"/>
    <w:multiLevelType w:val="hybridMultilevel"/>
    <w:tmpl w:val="6846AB22"/>
    <w:lvl w:ilvl="0" w:tplc="8B0490E0">
      <w:start w:val="1"/>
      <w:numFmt w:val="decimal"/>
      <w:lvlText w:val="%1."/>
      <w:lvlJc w:val="left"/>
      <w:pPr>
        <w:tabs>
          <w:tab w:val="num" w:pos="795"/>
        </w:tabs>
        <w:ind w:left="795" w:hanging="43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802BC6"/>
    <w:multiLevelType w:val="hybridMultilevel"/>
    <w:tmpl w:val="651C4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57B3898"/>
    <w:multiLevelType w:val="hybridMultilevel"/>
    <w:tmpl w:val="76622686"/>
    <w:lvl w:ilvl="0" w:tplc="B6DA446C">
      <w:start w:val="49"/>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45F92757"/>
    <w:multiLevelType w:val="hybridMultilevel"/>
    <w:tmpl w:val="42EEFD7A"/>
    <w:lvl w:ilvl="0" w:tplc="FC1E9126">
      <w:start w:val="1"/>
      <w:numFmt w:val="decimal"/>
      <w:lvlText w:val="%1."/>
      <w:lvlJc w:val="left"/>
      <w:pPr>
        <w:tabs>
          <w:tab w:val="num" w:pos="720"/>
        </w:tabs>
        <w:ind w:left="720" w:hanging="360"/>
      </w:pPr>
      <w:rPr>
        <w:rFonts w:hint="default"/>
      </w:rPr>
    </w:lvl>
    <w:lvl w:ilvl="1" w:tplc="D380691E">
      <w:numFmt w:val="none"/>
      <w:lvlText w:val=""/>
      <w:lvlJc w:val="left"/>
      <w:pPr>
        <w:tabs>
          <w:tab w:val="num" w:pos="360"/>
        </w:tabs>
      </w:pPr>
    </w:lvl>
    <w:lvl w:ilvl="2" w:tplc="4064872E">
      <w:numFmt w:val="none"/>
      <w:lvlText w:val=""/>
      <w:lvlJc w:val="left"/>
      <w:pPr>
        <w:tabs>
          <w:tab w:val="num" w:pos="360"/>
        </w:tabs>
      </w:pPr>
    </w:lvl>
    <w:lvl w:ilvl="3" w:tplc="98FEB07C">
      <w:numFmt w:val="none"/>
      <w:lvlText w:val=""/>
      <w:lvlJc w:val="left"/>
      <w:pPr>
        <w:tabs>
          <w:tab w:val="num" w:pos="360"/>
        </w:tabs>
      </w:pPr>
    </w:lvl>
    <w:lvl w:ilvl="4" w:tplc="12582906">
      <w:numFmt w:val="none"/>
      <w:lvlText w:val=""/>
      <w:lvlJc w:val="left"/>
      <w:pPr>
        <w:tabs>
          <w:tab w:val="num" w:pos="360"/>
        </w:tabs>
      </w:pPr>
    </w:lvl>
    <w:lvl w:ilvl="5" w:tplc="144C2E96">
      <w:numFmt w:val="none"/>
      <w:lvlText w:val=""/>
      <w:lvlJc w:val="left"/>
      <w:pPr>
        <w:tabs>
          <w:tab w:val="num" w:pos="360"/>
        </w:tabs>
      </w:pPr>
    </w:lvl>
    <w:lvl w:ilvl="6" w:tplc="778A60AE">
      <w:numFmt w:val="none"/>
      <w:lvlText w:val=""/>
      <w:lvlJc w:val="left"/>
      <w:pPr>
        <w:tabs>
          <w:tab w:val="num" w:pos="360"/>
        </w:tabs>
      </w:pPr>
    </w:lvl>
    <w:lvl w:ilvl="7" w:tplc="5F8848F2">
      <w:numFmt w:val="none"/>
      <w:lvlText w:val=""/>
      <w:lvlJc w:val="left"/>
      <w:pPr>
        <w:tabs>
          <w:tab w:val="num" w:pos="360"/>
        </w:tabs>
      </w:pPr>
    </w:lvl>
    <w:lvl w:ilvl="8" w:tplc="FB0CC4A8">
      <w:numFmt w:val="none"/>
      <w:lvlText w:val=""/>
      <w:lvlJc w:val="left"/>
      <w:pPr>
        <w:tabs>
          <w:tab w:val="num" w:pos="360"/>
        </w:tabs>
      </w:pPr>
    </w:lvl>
  </w:abstractNum>
  <w:abstractNum w:abstractNumId="32">
    <w:nsid w:val="501208E7"/>
    <w:multiLevelType w:val="hybridMultilevel"/>
    <w:tmpl w:val="0A942FBE"/>
    <w:lvl w:ilvl="0" w:tplc="FDB0DAD0">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C178CF"/>
    <w:multiLevelType w:val="hybridMultilevel"/>
    <w:tmpl w:val="B01E0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600EB7"/>
    <w:multiLevelType w:val="hybridMultilevel"/>
    <w:tmpl w:val="CB1A5E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D7B7B2B"/>
    <w:multiLevelType w:val="hybridMultilevel"/>
    <w:tmpl w:val="9EFEE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867FCE"/>
    <w:multiLevelType w:val="hybridMultilevel"/>
    <w:tmpl w:val="842E4078"/>
    <w:lvl w:ilvl="0" w:tplc="C33A3A42">
      <w:start w:val="1"/>
      <w:numFmt w:val="decimal"/>
      <w:lvlText w:val="%1."/>
      <w:lvlJc w:val="left"/>
      <w:pPr>
        <w:tabs>
          <w:tab w:val="num" w:pos="744"/>
        </w:tabs>
        <w:ind w:left="744" w:hanging="3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97F6B2B"/>
    <w:multiLevelType w:val="hybridMultilevel"/>
    <w:tmpl w:val="66CC26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7851EB"/>
    <w:multiLevelType w:val="hybridMultilevel"/>
    <w:tmpl w:val="96305AC8"/>
    <w:lvl w:ilvl="0" w:tplc="4B5C5FD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964B58"/>
    <w:multiLevelType w:val="hybridMultilevel"/>
    <w:tmpl w:val="44A02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5A5988"/>
    <w:multiLevelType w:val="hybridMultilevel"/>
    <w:tmpl w:val="12908CAE"/>
    <w:lvl w:ilvl="0" w:tplc="664CDA2A">
      <w:start w:val="1"/>
      <w:numFmt w:val="decimal"/>
      <w:lvlText w:val="%1."/>
      <w:lvlJc w:val="left"/>
      <w:pPr>
        <w:tabs>
          <w:tab w:val="num" w:pos="720"/>
        </w:tabs>
        <w:ind w:left="720" w:hanging="360"/>
      </w:pPr>
      <w:rPr>
        <w:rFonts w:hint="default"/>
      </w:rPr>
    </w:lvl>
    <w:lvl w:ilvl="1" w:tplc="F84E6E5E">
      <w:numFmt w:val="none"/>
      <w:lvlText w:val=""/>
      <w:lvlJc w:val="left"/>
      <w:pPr>
        <w:tabs>
          <w:tab w:val="num" w:pos="360"/>
        </w:tabs>
      </w:pPr>
    </w:lvl>
    <w:lvl w:ilvl="2" w:tplc="9D46F492">
      <w:numFmt w:val="none"/>
      <w:lvlText w:val=""/>
      <w:lvlJc w:val="left"/>
      <w:pPr>
        <w:tabs>
          <w:tab w:val="num" w:pos="360"/>
        </w:tabs>
      </w:pPr>
    </w:lvl>
    <w:lvl w:ilvl="3" w:tplc="43C080E8">
      <w:numFmt w:val="none"/>
      <w:lvlText w:val=""/>
      <w:lvlJc w:val="left"/>
      <w:pPr>
        <w:tabs>
          <w:tab w:val="num" w:pos="360"/>
        </w:tabs>
      </w:pPr>
    </w:lvl>
    <w:lvl w:ilvl="4" w:tplc="A656BE28">
      <w:numFmt w:val="none"/>
      <w:lvlText w:val=""/>
      <w:lvlJc w:val="left"/>
      <w:pPr>
        <w:tabs>
          <w:tab w:val="num" w:pos="360"/>
        </w:tabs>
      </w:pPr>
    </w:lvl>
    <w:lvl w:ilvl="5" w:tplc="8DE2BEBE">
      <w:numFmt w:val="none"/>
      <w:lvlText w:val=""/>
      <w:lvlJc w:val="left"/>
      <w:pPr>
        <w:tabs>
          <w:tab w:val="num" w:pos="360"/>
        </w:tabs>
      </w:pPr>
    </w:lvl>
    <w:lvl w:ilvl="6" w:tplc="267A933A">
      <w:numFmt w:val="none"/>
      <w:lvlText w:val=""/>
      <w:lvlJc w:val="left"/>
      <w:pPr>
        <w:tabs>
          <w:tab w:val="num" w:pos="360"/>
        </w:tabs>
      </w:pPr>
    </w:lvl>
    <w:lvl w:ilvl="7" w:tplc="95705E3E">
      <w:numFmt w:val="none"/>
      <w:lvlText w:val=""/>
      <w:lvlJc w:val="left"/>
      <w:pPr>
        <w:tabs>
          <w:tab w:val="num" w:pos="360"/>
        </w:tabs>
      </w:pPr>
    </w:lvl>
    <w:lvl w:ilvl="8" w:tplc="E444CA3A">
      <w:numFmt w:val="none"/>
      <w:lvlText w:val=""/>
      <w:lvlJc w:val="left"/>
      <w:pPr>
        <w:tabs>
          <w:tab w:val="num" w:pos="360"/>
        </w:tabs>
      </w:pPr>
    </w:lvl>
  </w:abstractNum>
  <w:abstractNum w:abstractNumId="41">
    <w:nsid w:val="73816767"/>
    <w:multiLevelType w:val="hybridMultilevel"/>
    <w:tmpl w:val="E2D82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0002C7"/>
    <w:multiLevelType w:val="hybridMultilevel"/>
    <w:tmpl w:val="5C78E5F0"/>
    <w:lvl w:ilvl="0" w:tplc="924A991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D576AE"/>
    <w:multiLevelType w:val="hybridMultilevel"/>
    <w:tmpl w:val="FBD26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0"/>
  </w:num>
  <w:num w:numId="3">
    <w:abstractNumId w:val="25"/>
  </w:num>
  <w:num w:numId="4">
    <w:abstractNumId w:val="1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8"/>
  </w:num>
  <w:num w:numId="10">
    <w:abstractNumId w:val="22"/>
  </w:num>
  <w:num w:numId="11">
    <w:abstractNumId w:val="39"/>
  </w:num>
  <w:num w:numId="12">
    <w:abstractNumId w:val="11"/>
  </w:num>
  <w:num w:numId="13">
    <w:abstractNumId w:val="21"/>
  </w:num>
  <w:num w:numId="14">
    <w:abstractNumId w:val="9"/>
  </w:num>
  <w:num w:numId="15">
    <w:abstractNumId w:val="24"/>
  </w:num>
  <w:num w:numId="16">
    <w:abstractNumId w:val="31"/>
  </w:num>
  <w:num w:numId="17">
    <w:abstractNumId w:val="8"/>
  </w:num>
  <w:num w:numId="18">
    <w:abstractNumId w:val="37"/>
  </w:num>
  <w:num w:numId="19">
    <w:abstractNumId w:val="38"/>
  </w:num>
  <w:num w:numId="20">
    <w:abstractNumId w:val="33"/>
  </w:num>
  <w:num w:numId="21">
    <w:abstractNumId w:val="10"/>
  </w:num>
  <w:num w:numId="22">
    <w:abstractNumId w:val="29"/>
  </w:num>
  <w:num w:numId="23">
    <w:abstractNumId w:val="43"/>
  </w:num>
  <w:num w:numId="24">
    <w:abstractNumId w:val="32"/>
  </w:num>
  <w:num w:numId="25">
    <w:abstractNumId w:val="41"/>
  </w:num>
  <w:num w:numId="26">
    <w:abstractNumId w:val="28"/>
  </w:num>
  <w:num w:numId="27">
    <w:abstractNumId w:val="14"/>
    <w:lvlOverride w:ilvl="0">
      <w:startOverride w:val="2"/>
    </w:lvlOverride>
  </w:num>
  <w:num w:numId="28">
    <w:abstractNumId w:val="12"/>
    <w:lvlOverride w:ilvl="0">
      <w:startOverride w:val="5"/>
    </w:lvlOverride>
  </w:num>
  <w:num w:numId="29">
    <w:abstractNumId w:val="16"/>
    <w:lvlOverride w:ilvl="0">
      <w:startOverride w:val="7"/>
    </w:lvlOverride>
  </w:num>
  <w:num w:numId="30">
    <w:abstractNumId w:val="6"/>
    <w:lvlOverride w:ilvl="0">
      <w:startOverride w:val="3"/>
    </w:lvlOverride>
  </w:num>
  <w:num w:numId="31">
    <w:abstractNumId w:val="27"/>
  </w:num>
  <w:num w:numId="32">
    <w:abstractNumId w:val="1"/>
  </w:num>
  <w:num w:numId="33">
    <w:abstractNumId w:val="2"/>
  </w:num>
  <w:num w:numId="34">
    <w:abstractNumId w:val="3"/>
  </w:num>
  <w:num w:numId="35">
    <w:abstractNumId w:val="4"/>
  </w:num>
  <w:num w:numId="36">
    <w:abstractNumId w:val="5"/>
  </w:num>
  <w:num w:numId="37">
    <w:abstractNumId w:val="30"/>
  </w:num>
  <w:num w:numId="38">
    <w:abstractNumId w:val="0"/>
  </w:num>
  <w:num w:numId="39">
    <w:abstractNumId w:val="23"/>
  </w:num>
  <w:num w:numId="40">
    <w:abstractNumId w:val="42"/>
  </w:num>
  <w:num w:numId="41">
    <w:abstractNumId w:val="35"/>
  </w:num>
  <w:num w:numId="42">
    <w:abstractNumId w:val="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3204B"/>
    <w:rsid w:val="00D3204B"/>
    <w:rsid w:val="00FC4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204B"/>
    <w:pPr>
      <w:widowControl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qFormat/>
    <w:rsid w:val="00D3204B"/>
    <w:pPr>
      <w:keepNext/>
      <w:spacing w:after="0" w:line="240" w:lineRule="auto"/>
      <w:outlineLvl w:val="1"/>
    </w:pPr>
    <w:rPr>
      <w:rFonts w:ascii="Times New Roman" w:eastAsia="Times New Roman" w:hAnsi="Times New Roman" w:cs="Times New Roman"/>
      <w:sz w:val="28"/>
      <w:szCs w:val="28"/>
    </w:rPr>
  </w:style>
  <w:style w:type="paragraph" w:styleId="3">
    <w:name w:val="heading 3"/>
    <w:basedOn w:val="a"/>
    <w:next w:val="a"/>
    <w:link w:val="30"/>
    <w:qFormat/>
    <w:rsid w:val="00D3204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3204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3204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3204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3204B"/>
    <w:rPr>
      <w:rFonts w:ascii="Arial" w:eastAsia="Times New Roman" w:hAnsi="Arial" w:cs="Arial"/>
      <w:b/>
      <w:bCs/>
      <w:color w:val="000080"/>
      <w:sz w:val="20"/>
      <w:szCs w:val="20"/>
    </w:rPr>
  </w:style>
  <w:style w:type="character" w:customStyle="1" w:styleId="20">
    <w:name w:val="Заголовок 2 Знак"/>
    <w:basedOn w:val="a0"/>
    <w:link w:val="2"/>
    <w:rsid w:val="00D3204B"/>
    <w:rPr>
      <w:rFonts w:ascii="Times New Roman" w:eastAsia="Times New Roman" w:hAnsi="Times New Roman" w:cs="Times New Roman"/>
      <w:sz w:val="28"/>
      <w:szCs w:val="28"/>
    </w:rPr>
  </w:style>
  <w:style w:type="character" w:customStyle="1" w:styleId="30">
    <w:name w:val="Заголовок 3 Знак"/>
    <w:basedOn w:val="a0"/>
    <w:link w:val="3"/>
    <w:rsid w:val="00D3204B"/>
    <w:rPr>
      <w:rFonts w:ascii="Arial" w:eastAsia="Times New Roman" w:hAnsi="Arial" w:cs="Arial"/>
      <w:b/>
      <w:bCs/>
      <w:sz w:val="26"/>
      <w:szCs w:val="26"/>
    </w:rPr>
  </w:style>
  <w:style w:type="character" w:customStyle="1" w:styleId="40">
    <w:name w:val="Заголовок 4 Знак"/>
    <w:basedOn w:val="a0"/>
    <w:link w:val="4"/>
    <w:rsid w:val="00D3204B"/>
    <w:rPr>
      <w:rFonts w:ascii="Times New Roman" w:eastAsia="Times New Roman" w:hAnsi="Times New Roman" w:cs="Times New Roman"/>
      <w:b/>
      <w:bCs/>
      <w:sz w:val="28"/>
      <w:szCs w:val="28"/>
    </w:rPr>
  </w:style>
  <w:style w:type="character" w:customStyle="1" w:styleId="50">
    <w:name w:val="Заголовок 5 Знак"/>
    <w:basedOn w:val="a0"/>
    <w:link w:val="5"/>
    <w:rsid w:val="00D3204B"/>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3204B"/>
    <w:rPr>
      <w:rFonts w:ascii="Times New Roman" w:eastAsia="Times New Roman" w:hAnsi="Times New Roman" w:cs="Times New Roman"/>
      <w:b/>
      <w:bCs/>
    </w:rPr>
  </w:style>
  <w:style w:type="table" w:styleId="a3">
    <w:name w:val="Table Grid"/>
    <w:basedOn w:val="a1"/>
    <w:rsid w:val="00D320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D3204B"/>
    <w:pPr>
      <w:spacing w:after="160" w:line="240" w:lineRule="exact"/>
    </w:pPr>
    <w:rPr>
      <w:rFonts w:ascii="Verdana" w:eastAsia="Times New Roman" w:hAnsi="Verdana" w:cs="Verdana"/>
      <w:sz w:val="20"/>
      <w:szCs w:val="20"/>
      <w:lang w:val="en-US" w:eastAsia="en-US"/>
    </w:rPr>
  </w:style>
  <w:style w:type="paragraph" w:styleId="21">
    <w:name w:val="Body Text 2"/>
    <w:basedOn w:val="a"/>
    <w:link w:val="22"/>
    <w:rsid w:val="00D3204B"/>
    <w:pPr>
      <w:spacing w:after="0" w:line="240" w:lineRule="auto"/>
      <w:jc w:val="both"/>
    </w:pPr>
    <w:rPr>
      <w:rFonts w:ascii="Times New Roman" w:eastAsia="Times New Roman" w:hAnsi="Times New Roman" w:cs="Times New Roman"/>
      <w:bCs/>
      <w:sz w:val="24"/>
      <w:szCs w:val="20"/>
    </w:rPr>
  </w:style>
  <w:style w:type="character" w:customStyle="1" w:styleId="22">
    <w:name w:val="Основной текст 2 Знак"/>
    <w:basedOn w:val="a0"/>
    <w:link w:val="21"/>
    <w:rsid w:val="00D3204B"/>
    <w:rPr>
      <w:rFonts w:ascii="Times New Roman" w:eastAsia="Times New Roman" w:hAnsi="Times New Roman" w:cs="Times New Roman"/>
      <w:bCs/>
      <w:sz w:val="24"/>
      <w:szCs w:val="20"/>
    </w:rPr>
  </w:style>
  <w:style w:type="paragraph" w:customStyle="1" w:styleId="Normal">
    <w:name w:val="Normal"/>
    <w:rsid w:val="00D3204B"/>
    <w:pPr>
      <w:widowControl w:val="0"/>
      <w:snapToGrid w:val="0"/>
      <w:spacing w:after="0" w:line="300" w:lineRule="auto"/>
      <w:ind w:firstLine="700"/>
      <w:jc w:val="both"/>
    </w:pPr>
    <w:rPr>
      <w:rFonts w:ascii="Times New Roman" w:eastAsia="Times New Roman" w:hAnsi="Times New Roman" w:cs="Times New Roman"/>
      <w:sz w:val="24"/>
      <w:szCs w:val="20"/>
    </w:rPr>
  </w:style>
  <w:style w:type="paragraph" w:customStyle="1" w:styleId="ConsPlusNonformat">
    <w:name w:val="ConsPlusNonformat"/>
    <w:rsid w:val="00D3204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Знак Знак Знак Знак"/>
    <w:basedOn w:val="a"/>
    <w:link w:val="23"/>
    <w:rsid w:val="00D32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7"/>
    <w:locked/>
    <w:rsid w:val="00D3204B"/>
  </w:style>
  <w:style w:type="paragraph" w:styleId="a7">
    <w:name w:val="footnote text"/>
    <w:basedOn w:val="a"/>
    <w:link w:val="a6"/>
    <w:rsid w:val="00D3204B"/>
    <w:pPr>
      <w:spacing w:after="0" w:line="240" w:lineRule="auto"/>
    </w:pPr>
  </w:style>
  <w:style w:type="character" w:customStyle="1" w:styleId="11">
    <w:name w:val="Текст сноски Знак1"/>
    <w:basedOn w:val="a0"/>
    <w:link w:val="a7"/>
    <w:uiPriority w:val="99"/>
    <w:semiHidden/>
    <w:rsid w:val="00D3204B"/>
    <w:rPr>
      <w:sz w:val="20"/>
      <w:szCs w:val="20"/>
    </w:rPr>
  </w:style>
  <w:style w:type="character" w:customStyle="1" w:styleId="a8">
    <w:name w:val="Верхний колонтитул Знак"/>
    <w:basedOn w:val="a0"/>
    <w:link w:val="a9"/>
    <w:locked/>
    <w:rsid w:val="00D3204B"/>
  </w:style>
  <w:style w:type="paragraph" w:styleId="a9">
    <w:name w:val="header"/>
    <w:basedOn w:val="a"/>
    <w:link w:val="a8"/>
    <w:rsid w:val="00D3204B"/>
    <w:pPr>
      <w:tabs>
        <w:tab w:val="center" w:pos="4153"/>
        <w:tab w:val="right" w:pos="8306"/>
      </w:tabs>
      <w:spacing w:after="0" w:line="240" w:lineRule="auto"/>
    </w:pPr>
  </w:style>
  <w:style w:type="character" w:customStyle="1" w:styleId="12">
    <w:name w:val="Верхний колонтитул Знак1"/>
    <w:basedOn w:val="a0"/>
    <w:link w:val="a9"/>
    <w:uiPriority w:val="99"/>
    <w:semiHidden/>
    <w:rsid w:val="00D3204B"/>
  </w:style>
  <w:style w:type="paragraph" w:customStyle="1" w:styleId="ConsPlusNormal">
    <w:name w:val="ConsPlusNormal"/>
    <w:link w:val="ConsPlusNormal0"/>
    <w:rsid w:val="00D3204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a">
    <w:name w:val="footnote reference"/>
    <w:rsid w:val="00D3204B"/>
    <w:rPr>
      <w:vertAlign w:val="superscript"/>
    </w:rPr>
  </w:style>
  <w:style w:type="paragraph" w:customStyle="1" w:styleId="ConsPlusTitle">
    <w:name w:val="ConsPlusTitle"/>
    <w:rsid w:val="00D3204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23">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basedOn w:val="a0"/>
    <w:link w:val="a5"/>
    <w:locked/>
    <w:rsid w:val="00D3204B"/>
    <w:rPr>
      <w:rFonts w:ascii="Times New Roman" w:eastAsia="Times New Roman" w:hAnsi="Times New Roman" w:cs="Times New Roman"/>
      <w:sz w:val="24"/>
      <w:szCs w:val="24"/>
    </w:rPr>
  </w:style>
  <w:style w:type="character" w:styleId="ab">
    <w:name w:val="Hyperlink"/>
    <w:rsid w:val="00D3204B"/>
    <w:rPr>
      <w:color w:val="0000FF"/>
      <w:u w:val="single"/>
    </w:rPr>
  </w:style>
  <w:style w:type="character" w:styleId="ac">
    <w:name w:val="Strong"/>
    <w:basedOn w:val="a0"/>
    <w:qFormat/>
    <w:rsid w:val="00D3204B"/>
    <w:rPr>
      <w:rFonts w:cs="Times New Roman"/>
      <w:b/>
    </w:rPr>
  </w:style>
  <w:style w:type="character" w:customStyle="1" w:styleId="apple-converted-space">
    <w:name w:val="apple-converted-space"/>
    <w:basedOn w:val="a0"/>
    <w:rsid w:val="00D3204B"/>
  </w:style>
  <w:style w:type="paragraph" w:styleId="ad">
    <w:name w:val="Subtitle"/>
    <w:basedOn w:val="a"/>
    <w:link w:val="ae"/>
    <w:qFormat/>
    <w:rsid w:val="00D32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Подзаголовок Знак"/>
    <w:basedOn w:val="a0"/>
    <w:link w:val="ad"/>
    <w:rsid w:val="00D3204B"/>
    <w:rPr>
      <w:rFonts w:ascii="Times New Roman" w:eastAsia="Times New Roman" w:hAnsi="Times New Roman" w:cs="Times New Roman"/>
      <w:sz w:val="24"/>
      <w:szCs w:val="24"/>
    </w:rPr>
  </w:style>
  <w:style w:type="character" w:customStyle="1" w:styleId="af">
    <w:name w:val="Цветовое выделение"/>
    <w:rsid w:val="00D3204B"/>
    <w:rPr>
      <w:b/>
      <w:color w:val="000080"/>
    </w:rPr>
  </w:style>
  <w:style w:type="paragraph" w:customStyle="1" w:styleId="CharChar1">
    <w:name w:val="Char Char1 Знак Знак Знак"/>
    <w:basedOn w:val="a"/>
    <w:rsid w:val="00D3204B"/>
    <w:pPr>
      <w:spacing w:after="0" w:line="240" w:lineRule="auto"/>
    </w:pPr>
    <w:rPr>
      <w:rFonts w:ascii="Verdana" w:eastAsia="Times New Roman" w:hAnsi="Verdana" w:cs="Verdana"/>
      <w:sz w:val="20"/>
      <w:szCs w:val="20"/>
      <w:lang w:val="en-US" w:eastAsia="en-US"/>
    </w:rPr>
  </w:style>
  <w:style w:type="paragraph" w:styleId="af0">
    <w:name w:val="Body Text Indent"/>
    <w:basedOn w:val="a"/>
    <w:link w:val="af1"/>
    <w:rsid w:val="00D3204B"/>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D3204B"/>
    <w:rPr>
      <w:rFonts w:ascii="Times New Roman" w:eastAsia="Times New Roman" w:hAnsi="Times New Roman" w:cs="Times New Roman"/>
      <w:sz w:val="24"/>
      <w:szCs w:val="24"/>
    </w:rPr>
  </w:style>
  <w:style w:type="character" w:customStyle="1" w:styleId="31">
    <w:name w:val="Основной текст с отступом 3 Знак"/>
    <w:link w:val="32"/>
    <w:locked/>
    <w:rsid w:val="00D3204B"/>
    <w:rPr>
      <w:sz w:val="16"/>
      <w:szCs w:val="16"/>
    </w:rPr>
  </w:style>
  <w:style w:type="paragraph" w:styleId="32">
    <w:name w:val="Body Text Indent 3"/>
    <w:basedOn w:val="a"/>
    <w:link w:val="31"/>
    <w:rsid w:val="00D3204B"/>
    <w:pPr>
      <w:spacing w:after="120" w:line="240" w:lineRule="auto"/>
      <w:ind w:left="283"/>
    </w:pPr>
    <w:rPr>
      <w:sz w:val="16"/>
      <w:szCs w:val="16"/>
    </w:rPr>
  </w:style>
  <w:style w:type="character" w:customStyle="1" w:styleId="310">
    <w:name w:val="Основной текст с отступом 3 Знак1"/>
    <w:basedOn w:val="a0"/>
    <w:link w:val="32"/>
    <w:uiPriority w:val="99"/>
    <w:semiHidden/>
    <w:rsid w:val="00D3204B"/>
    <w:rPr>
      <w:sz w:val="16"/>
      <w:szCs w:val="16"/>
    </w:rPr>
  </w:style>
  <w:style w:type="paragraph" w:styleId="33">
    <w:name w:val="Body Text 3"/>
    <w:basedOn w:val="a"/>
    <w:link w:val="34"/>
    <w:rsid w:val="00D3204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D3204B"/>
    <w:rPr>
      <w:rFonts w:ascii="Times New Roman" w:eastAsia="Times New Roman" w:hAnsi="Times New Roman" w:cs="Times New Roman"/>
      <w:sz w:val="16"/>
      <w:szCs w:val="16"/>
    </w:rPr>
  </w:style>
  <w:style w:type="paragraph" w:styleId="af2">
    <w:name w:val="List Paragraph"/>
    <w:basedOn w:val="a"/>
    <w:qFormat/>
    <w:rsid w:val="00D3204B"/>
    <w:pPr>
      <w:spacing w:after="0" w:line="240" w:lineRule="auto"/>
      <w:ind w:left="720" w:firstLine="709"/>
      <w:contextualSpacing/>
      <w:jc w:val="both"/>
    </w:pPr>
    <w:rPr>
      <w:rFonts w:ascii="Calibri" w:eastAsia="Calibri" w:hAnsi="Calibri" w:cs="Times New Roman"/>
      <w:lang w:eastAsia="en-US"/>
    </w:rPr>
  </w:style>
  <w:style w:type="character" w:customStyle="1" w:styleId="ConsPlusNormal0">
    <w:name w:val="ConsPlusNormal Знак"/>
    <w:link w:val="ConsPlusNormal"/>
    <w:rsid w:val="00D3204B"/>
    <w:rPr>
      <w:rFonts w:ascii="Arial" w:eastAsia="Times New Roman" w:hAnsi="Arial" w:cs="Arial"/>
      <w:sz w:val="20"/>
      <w:szCs w:val="20"/>
    </w:rPr>
  </w:style>
  <w:style w:type="character" w:customStyle="1" w:styleId="13">
    <w:name w:val=" Знак Знак1"/>
    <w:rsid w:val="00D3204B"/>
    <w:rPr>
      <w:sz w:val="24"/>
      <w:szCs w:val="24"/>
      <w:lang w:val="ru-RU" w:eastAsia="ru-RU" w:bidi="ar-SA"/>
    </w:rPr>
  </w:style>
  <w:style w:type="paragraph" w:customStyle="1" w:styleId="Standard">
    <w:name w:val="Standard"/>
    <w:rsid w:val="00D3204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D3204B"/>
    <w:pPr>
      <w:spacing w:after="120"/>
    </w:pPr>
  </w:style>
  <w:style w:type="paragraph" w:customStyle="1" w:styleId="af3">
    <w:name w:val=" Знак Знак Знак Знак"/>
    <w:basedOn w:val="a"/>
    <w:rsid w:val="00D3204B"/>
    <w:pPr>
      <w:spacing w:after="160" w:line="240" w:lineRule="exact"/>
    </w:pPr>
    <w:rPr>
      <w:rFonts w:ascii="Arial" w:eastAsia="Times New Roman" w:hAnsi="Arial" w:cs="Arial"/>
      <w:sz w:val="20"/>
      <w:szCs w:val="20"/>
      <w:lang w:val="en-US" w:eastAsia="en-US"/>
    </w:rPr>
  </w:style>
  <w:style w:type="paragraph" w:customStyle="1" w:styleId="rvps2">
    <w:name w:val="rvps2"/>
    <w:basedOn w:val="a"/>
    <w:rsid w:val="00D3204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6">
    <w:name w:val="rvts6"/>
    <w:basedOn w:val="a0"/>
    <w:rsid w:val="00D3204B"/>
  </w:style>
  <w:style w:type="paragraph" w:customStyle="1" w:styleId="rvps3">
    <w:name w:val="rvps3"/>
    <w:basedOn w:val="a"/>
    <w:rsid w:val="00D3204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7">
    <w:name w:val="rvts7"/>
    <w:basedOn w:val="a0"/>
    <w:rsid w:val="00D3204B"/>
  </w:style>
  <w:style w:type="character" w:customStyle="1" w:styleId="searchhighlight">
    <w:name w:val="searchhighlight"/>
    <w:basedOn w:val="a0"/>
    <w:rsid w:val="00D3204B"/>
  </w:style>
  <w:style w:type="character" w:customStyle="1" w:styleId="WW-Absatz-Standardschriftart111111">
    <w:name w:val="WW-Absatz-Standardschriftart111111"/>
    <w:rsid w:val="00D3204B"/>
  </w:style>
  <w:style w:type="paragraph" w:styleId="af4">
    <w:name w:val="Body Text"/>
    <w:basedOn w:val="a"/>
    <w:link w:val="af5"/>
    <w:rsid w:val="00D3204B"/>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D3204B"/>
    <w:rPr>
      <w:rFonts w:ascii="Times New Roman" w:eastAsia="Times New Roman" w:hAnsi="Times New Roman" w:cs="Times New Roman"/>
      <w:sz w:val="24"/>
      <w:szCs w:val="24"/>
      <w:lang w:eastAsia="ar-SA"/>
    </w:rPr>
  </w:style>
  <w:style w:type="paragraph" w:customStyle="1" w:styleId="af6">
    <w:name w:val="Прижатый влево"/>
    <w:basedOn w:val="a"/>
    <w:next w:val="a"/>
    <w:rsid w:val="00D3204B"/>
    <w:pPr>
      <w:autoSpaceDE w:val="0"/>
      <w:spacing w:after="0" w:line="240" w:lineRule="auto"/>
    </w:pPr>
    <w:rPr>
      <w:rFonts w:ascii="Arial" w:eastAsia="Times New Roman" w:hAnsi="Arial" w:cs="Times New Roman"/>
      <w:sz w:val="20"/>
      <w:szCs w:val="20"/>
      <w:lang w:eastAsia="ar-SA"/>
    </w:rPr>
  </w:style>
  <w:style w:type="paragraph" w:customStyle="1" w:styleId="210">
    <w:name w:val="Основной текст 21"/>
    <w:basedOn w:val="a"/>
    <w:rsid w:val="00D3204B"/>
    <w:pPr>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paragraph" w:customStyle="1" w:styleId="311">
    <w:name w:val="Основной текст 31"/>
    <w:basedOn w:val="a"/>
    <w:rsid w:val="00D3204B"/>
    <w:pPr>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paragraph" w:styleId="af7">
    <w:name w:val="Title"/>
    <w:basedOn w:val="a"/>
    <w:next w:val="ad"/>
    <w:link w:val="af8"/>
    <w:qFormat/>
    <w:rsid w:val="00D3204B"/>
    <w:pPr>
      <w:spacing w:after="0" w:line="240" w:lineRule="auto"/>
      <w:ind w:left="-567" w:right="-766"/>
      <w:jc w:val="center"/>
    </w:pPr>
    <w:rPr>
      <w:rFonts w:ascii="Times New Roman" w:eastAsia="Times New Roman" w:hAnsi="Times New Roman" w:cs="Times New Roman"/>
      <w:sz w:val="28"/>
      <w:szCs w:val="20"/>
      <w:lang w:eastAsia="ar-SA"/>
    </w:rPr>
  </w:style>
  <w:style w:type="character" w:customStyle="1" w:styleId="af8">
    <w:name w:val="Название Знак"/>
    <w:basedOn w:val="a0"/>
    <w:link w:val="af7"/>
    <w:rsid w:val="00D3204B"/>
    <w:rPr>
      <w:rFonts w:ascii="Times New Roman" w:eastAsia="Times New Roman" w:hAnsi="Times New Roman" w:cs="Times New Roman"/>
      <w:sz w:val="28"/>
      <w:szCs w:val="20"/>
      <w:lang w:eastAsia="ar-SA"/>
    </w:rPr>
  </w:style>
  <w:style w:type="paragraph" w:customStyle="1" w:styleId="14">
    <w:name w:val="Цитата1"/>
    <w:basedOn w:val="a"/>
    <w:rsid w:val="00D3204B"/>
    <w:pPr>
      <w:tabs>
        <w:tab w:val="left" w:pos="5164"/>
      </w:tabs>
      <w:spacing w:after="0" w:line="240" w:lineRule="auto"/>
      <w:ind w:left="-58" w:right="-61"/>
      <w:jc w:val="center"/>
    </w:pPr>
    <w:rPr>
      <w:rFonts w:ascii="Arial" w:eastAsia="Times New Roman" w:hAnsi="Arial" w:cs="Arial"/>
      <w:szCs w:val="20"/>
      <w:lang w:eastAsia="ar-SA"/>
    </w:rPr>
  </w:style>
  <w:style w:type="paragraph" w:customStyle="1" w:styleId="lst">
    <w:name w:val="lst"/>
    <w:basedOn w:val="a"/>
    <w:rsid w:val="00D3204B"/>
    <w:pPr>
      <w:autoSpaceDE w:val="0"/>
      <w:autoSpaceDN w:val="0"/>
      <w:adjustRightInd w:val="0"/>
      <w:spacing w:after="0" w:line="360" w:lineRule="auto"/>
      <w:jc w:val="both"/>
    </w:pPr>
    <w:rPr>
      <w:rFonts w:ascii="Times New Roman" w:eastAsia="Times New Roman" w:hAnsi="Times New Roman" w:cs="Times New Roman"/>
      <w:sz w:val="26"/>
      <w:szCs w:val="20"/>
    </w:rPr>
  </w:style>
  <w:style w:type="paragraph" w:styleId="af9">
    <w:name w:val="caption"/>
    <w:basedOn w:val="a"/>
    <w:qFormat/>
    <w:rsid w:val="00D3204B"/>
    <w:pPr>
      <w:spacing w:after="0" w:line="240" w:lineRule="auto"/>
      <w:jc w:val="center"/>
    </w:pPr>
    <w:rPr>
      <w:rFonts w:ascii="Times New Roman" w:eastAsia="Times New Roman" w:hAnsi="Times New Roman" w:cs="Times New Roman"/>
      <w:b/>
      <w:spacing w:val="20"/>
      <w:sz w:val="24"/>
      <w:szCs w:val="20"/>
    </w:rPr>
  </w:style>
  <w:style w:type="paragraph" w:customStyle="1" w:styleId="15">
    <w:name w:val="марк список 1"/>
    <w:basedOn w:val="a"/>
    <w:semiHidden/>
    <w:rsid w:val="00D3204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semiHidden/>
    <w:rsid w:val="00D3204B"/>
  </w:style>
  <w:style w:type="paragraph" w:customStyle="1" w:styleId="ConsNormal">
    <w:name w:val="ConsNormal"/>
    <w:rsid w:val="00D3204B"/>
    <w:pPr>
      <w:widowControl w:val="0"/>
      <w:snapToGrid w:val="0"/>
      <w:spacing w:after="0" w:line="240" w:lineRule="auto"/>
      <w:ind w:firstLine="720"/>
    </w:pPr>
    <w:rPr>
      <w:rFonts w:ascii="Arial" w:eastAsia="Times New Roman" w:hAnsi="Arial" w:cs="Times New Roman"/>
      <w:sz w:val="20"/>
      <w:szCs w:val="20"/>
    </w:rPr>
  </w:style>
  <w:style w:type="paragraph" w:styleId="24">
    <w:name w:val="Body Text Indent 2"/>
    <w:basedOn w:val="a"/>
    <w:link w:val="25"/>
    <w:rsid w:val="00D3204B"/>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3204B"/>
    <w:rPr>
      <w:rFonts w:ascii="Times New Roman" w:eastAsia="Times New Roman" w:hAnsi="Times New Roman" w:cs="Times New Roman"/>
      <w:sz w:val="24"/>
      <w:szCs w:val="24"/>
    </w:rPr>
  </w:style>
  <w:style w:type="paragraph" w:customStyle="1" w:styleId="17">
    <w:name w:val="Обычный1"/>
    <w:rsid w:val="00D3204B"/>
    <w:pPr>
      <w:spacing w:after="0" w:line="240" w:lineRule="auto"/>
    </w:pPr>
    <w:rPr>
      <w:rFonts w:ascii="Times New Roman" w:eastAsia="Times New Roman" w:hAnsi="Times New Roman" w:cs="Times New Roman"/>
      <w:snapToGrid w:val="0"/>
      <w:sz w:val="28"/>
      <w:szCs w:val="20"/>
    </w:rPr>
  </w:style>
  <w:style w:type="paragraph" w:styleId="HTML">
    <w:name w:val="HTML Preformatted"/>
    <w:basedOn w:val="a"/>
    <w:link w:val="HTML0"/>
    <w:rsid w:val="00D3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3204B"/>
    <w:rPr>
      <w:rFonts w:ascii="Courier New" w:eastAsia="Times New Roman" w:hAnsi="Courier New" w:cs="Courier New"/>
      <w:sz w:val="20"/>
      <w:szCs w:val="20"/>
    </w:rPr>
  </w:style>
  <w:style w:type="paragraph" w:customStyle="1" w:styleId="consplusnormal1">
    <w:name w:val="consplusnormal"/>
    <w:basedOn w:val="a"/>
    <w:rsid w:val="00D32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
    <w:name w:val="arttext"/>
    <w:basedOn w:val="a"/>
    <w:rsid w:val="00D3204B"/>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qFormat/>
    <w:rsid w:val="00D3204B"/>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D3204B"/>
    <w:pPr>
      <w:widowControl w:val="0"/>
      <w:autoSpaceDE w:val="0"/>
      <w:autoSpaceDN w:val="0"/>
      <w:adjustRightInd w:val="0"/>
      <w:spacing w:after="0" w:line="240" w:lineRule="auto"/>
    </w:pPr>
    <w:rPr>
      <w:rFonts w:ascii="Calibri" w:eastAsia="Times New Roman" w:hAnsi="Calibri" w:cs="Calibri"/>
    </w:rPr>
  </w:style>
  <w:style w:type="paragraph" w:customStyle="1" w:styleId="afb">
    <w:name w:val="Нормальный (таблица)"/>
    <w:basedOn w:val="a"/>
    <w:next w:val="a"/>
    <w:rsid w:val="00D3204B"/>
    <w:pPr>
      <w:widowControl w:val="0"/>
      <w:autoSpaceDE w:val="0"/>
      <w:autoSpaceDN w:val="0"/>
      <w:adjustRightInd w:val="0"/>
      <w:spacing w:after="0" w:line="240" w:lineRule="auto"/>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6154</Words>
  <Characters>35082</Characters>
  <Application>Microsoft Office Word</Application>
  <DocSecurity>0</DocSecurity>
  <Lines>292</Lines>
  <Paragraphs>82</Paragraphs>
  <ScaleCrop>false</ScaleCrop>
  <Company/>
  <LinksUpToDate>false</LinksUpToDate>
  <CharactersWithSpaces>41154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2023-01-11T08:35:00Z</dcterms:created>
  <dcterms:modified xsi:type="dcterms:W3CDTF">2023-01-11T08:38:00Z</dcterms:modified>
</cp:coreProperties>
</file>