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E1" w:rsidRPr="00BC6470" w:rsidRDefault="002549E1" w:rsidP="00EB37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70">
        <w:rPr>
          <w:rFonts w:ascii="Times New Roman" w:hAnsi="Times New Roman" w:cs="Times New Roman"/>
          <w:b/>
          <w:sz w:val="28"/>
          <w:szCs w:val="28"/>
        </w:rPr>
        <w:t>АДМИНИСТРАЦИЯ ВОСТРОВСКОГО СЕЛЬСОВЕТА</w:t>
      </w:r>
    </w:p>
    <w:p w:rsidR="004A2F1A" w:rsidRPr="00BC6470" w:rsidRDefault="002549E1" w:rsidP="00EB37F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70">
        <w:rPr>
          <w:rFonts w:ascii="Times New Roman" w:hAnsi="Times New Roman" w:cs="Times New Roman"/>
          <w:b/>
          <w:sz w:val="28"/>
          <w:szCs w:val="28"/>
        </w:rPr>
        <w:t>ВОЛЧИХИНСКОГО РАЙОНА АЛТАЙСКОГО КРАЯ</w:t>
      </w:r>
    </w:p>
    <w:p w:rsidR="002549E1" w:rsidRPr="00BC6470" w:rsidRDefault="002549E1" w:rsidP="004A2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70">
        <w:rPr>
          <w:rFonts w:ascii="Times New Roman" w:hAnsi="Times New Roman" w:cs="Times New Roman"/>
          <w:b/>
          <w:sz w:val="28"/>
          <w:szCs w:val="28"/>
        </w:rPr>
        <w:tab/>
      </w:r>
    </w:p>
    <w:p w:rsidR="002549E1" w:rsidRPr="00BC6470" w:rsidRDefault="002549E1" w:rsidP="004A2F1A">
      <w:pPr>
        <w:pStyle w:val="2"/>
        <w:jc w:val="center"/>
        <w:rPr>
          <w:sz w:val="28"/>
          <w:szCs w:val="28"/>
        </w:rPr>
      </w:pPr>
      <w:r w:rsidRPr="00BC6470">
        <w:rPr>
          <w:sz w:val="28"/>
          <w:szCs w:val="28"/>
        </w:rPr>
        <w:t>ПОСТАНОВЛЕНИЕ</w:t>
      </w:r>
    </w:p>
    <w:p w:rsidR="002549E1" w:rsidRPr="00BC6470" w:rsidRDefault="002549E1" w:rsidP="00BC6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70">
        <w:rPr>
          <w:rFonts w:ascii="Times New Roman" w:hAnsi="Times New Roman" w:cs="Times New Roman"/>
          <w:b/>
          <w:sz w:val="28"/>
          <w:szCs w:val="28"/>
        </w:rPr>
        <w:t>2</w:t>
      </w:r>
      <w:r w:rsidR="00181ABC" w:rsidRPr="00BC6470">
        <w:rPr>
          <w:rFonts w:ascii="Times New Roman" w:hAnsi="Times New Roman" w:cs="Times New Roman"/>
          <w:b/>
          <w:sz w:val="28"/>
          <w:szCs w:val="28"/>
        </w:rPr>
        <w:t>0</w:t>
      </w:r>
      <w:r w:rsidRPr="00BC6470">
        <w:rPr>
          <w:rFonts w:ascii="Times New Roman" w:hAnsi="Times New Roman" w:cs="Times New Roman"/>
          <w:b/>
          <w:sz w:val="28"/>
          <w:szCs w:val="28"/>
        </w:rPr>
        <w:t>.</w:t>
      </w:r>
      <w:r w:rsidR="00181ABC" w:rsidRPr="00BC6470">
        <w:rPr>
          <w:rFonts w:ascii="Times New Roman" w:hAnsi="Times New Roman" w:cs="Times New Roman"/>
          <w:b/>
          <w:sz w:val="28"/>
          <w:szCs w:val="28"/>
        </w:rPr>
        <w:t>11</w:t>
      </w:r>
      <w:r w:rsidRPr="00BC6470">
        <w:rPr>
          <w:rFonts w:ascii="Times New Roman" w:hAnsi="Times New Roman" w:cs="Times New Roman"/>
          <w:b/>
          <w:sz w:val="28"/>
          <w:szCs w:val="28"/>
        </w:rPr>
        <w:t>.20</w:t>
      </w:r>
      <w:r w:rsidR="00181ABC" w:rsidRPr="00BC6470">
        <w:rPr>
          <w:rFonts w:ascii="Times New Roman" w:hAnsi="Times New Roman" w:cs="Times New Roman"/>
          <w:b/>
          <w:sz w:val="28"/>
          <w:szCs w:val="28"/>
        </w:rPr>
        <w:t>23</w:t>
      </w:r>
      <w:r w:rsidRPr="00BC64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C6470" w:rsidRPr="00BC64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BC647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C647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C6470">
        <w:rPr>
          <w:rFonts w:ascii="Times New Roman" w:hAnsi="Times New Roman" w:cs="Times New Roman"/>
          <w:b/>
          <w:sz w:val="28"/>
          <w:szCs w:val="28"/>
        </w:rPr>
        <w:t>48</w:t>
      </w:r>
      <w:r w:rsidRPr="00BC64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</w:t>
      </w:r>
      <w:r w:rsidR="00BC6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470">
        <w:rPr>
          <w:rFonts w:ascii="Times New Roman" w:hAnsi="Times New Roman" w:cs="Times New Roman"/>
          <w:b/>
          <w:sz w:val="28"/>
          <w:szCs w:val="28"/>
        </w:rPr>
        <w:t>Вострово</w:t>
      </w:r>
      <w:r w:rsidR="00D00F4E" w:rsidRPr="00BC6470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32.7pt;margin-top:170.25pt;width:139.4pt;height:15.15pt;z-index:251666432;mso-position-horizontal-relative:page;mso-position-vertical-relative:page" filled="f" stroked="f">
            <v:textbox inset="0,0,0,0">
              <w:txbxContent>
                <w:p w:rsidR="002549E1" w:rsidRPr="002803CB" w:rsidRDefault="002549E1" w:rsidP="002549E1">
                  <w:pPr>
                    <w:pStyle w:val="a4"/>
                    <w:jc w:val="left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D00F4E" w:rsidRPr="00BC6470">
        <w:rPr>
          <w:b/>
          <w:noProof/>
        </w:rPr>
        <w:pict>
          <v:shape id="_x0000_s1031" type="#_x0000_t202" style="position:absolute;left:0;text-align:left;margin-left:94.8pt;margin-top:170.25pt;width:109.95pt;height:13.65pt;z-index:251665408;mso-position-horizontal-relative:page;mso-position-vertical-relative:page" filled="f" stroked="f">
            <v:textbox inset="0,0,0,0">
              <w:txbxContent>
                <w:p w:rsidR="002549E1" w:rsidRPr="002803CB" w:rsidRDefault="002549E1" w:rsidP="002549E1">
                  <w:pPr>
                    <w:pStyle w:val="a4"/>
                    <w:jc w:val="left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D00F4E" w:rsidRPr="00BC6470">
        <w:rPr>
          <w:b/>
          <w:noProof/>
        </w:rPr>
        <w:pict>
          <v:shape id="_x0000_s1033" type="#_x0000_t202" style="position:absolute;left:0;text-align:left;margin-left:71.55pt;margin-top:774.25pt;width:266.45pt;height:29.5pt;z-index:251667456;mso-position-horizontal-relative:page;mso-position-vertical-relative:page" filled="f" stroked="f">
            <v:textbox inset="0,0,0,0">
              <w:txbxContent>
                <w:p w:rsidR="002549E1" w:rsidRDefault="002549E1" w:rsidP="002549E1">
                  <w:pPr>
                    <w:pStyle w:val="a9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p w:rsidR="00181ABC" w:rsidRPr="00181ABC" w:rsidRDefault="00181ABC" w:rsidP="00181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 комиссии по оценке причиненного ущерба имуществу граждан в результате неблагоприятных  </w:t>
      </w:r>
      <w:proofErr w:type="spellStart"/>
      <w:r w:rsidRPr="0018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метеоявлений</w:t>
      </w:r>
      <w:proofErr w:type="spellEnd"/>
      <w:r w:rsidR="00BC6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1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(ураганный ветер) на территории муниципального образования Востровский сельсовет Волчихинского района Алтайского края</w:t>
      </w:r>
    </w:p>
    <w:p w:rsidR="00181ABC" w:rsidRPr="00181ABC" w:rsidRDefault="00181ABC" w:rsidP="00BC6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  от 21.12.1994</w:t>
      </w: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68-ФЗ «О защите населения территории от чрезвычайных ситуаций природного и техногенного характера», руководствуясь  Федеральным законом от 06.10.2003 № 131-ФЗ «Об общих принципах организации местного самоуправления в Российской Федерации», в целях защиты прав и интересов граждан, руководствуясь Уставом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Востровский сельсовет Волчихинского района Алтайского края</w:t>
      </w: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6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ПОСТАНОВЛЯЕТ</w:t>
      </w: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C6470" w:rsidRDefault="00BC6470" w:rsidP="00BC6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92E9C"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 комиссии по оценке причиненного ущерба имуществу граждан в результате </w:t>
      </w:r>
      <w:r w:rsidR="00B92E9C" w:rsidRPr="0018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неблагоприятных  </w:t>
      </w:r>
      <w:proofErr w:type="spellStart"/>
      <w:r w:rsidR="00B92E9C" w:rsidRPr="0018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метеоявлений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2E9C" w:rsidRPr="0018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(ураганный ветер) на территории муниципального образования Востровский сельсовет Волчихинского района Алтайского края</w:t>
      </w:r>
      <w:r w:rsidR="00B92E9C"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B92E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6470" w:rsidRDefault="00BC6470" w:rsidP="00BC6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81ABC"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 комиссию по  оценке причиненного ущерба имуществу граждан в</w:t>
      </w:r>
      <w:r w:rsid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181ABC"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ABC" w:rsidRPr="0018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неблагоприятных  </w:t>
      </w:r>
      <w:proofErr w:type="spellStart"/>
      <w:r w:rsidR="00181ABC" w:rsidRPr="0018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метеоявлений</w:t>
      </w:r>
      <w:proofErr w:type="spellEnd"/>
      <w:r w:rsidR="00181ABC" w:rsidRPr="0018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(ураганный ветер) на территории муниципального образования Востровский сельсовет Волчихинского района Алтайского края</w:t>
      </w:r>
      <w:r w:rsidR="00181ABC"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</w:t>
      </w:r>
      <w:r w:rsid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81ABC"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согласно приложению </w:t>
      </w:r>
      <w:r w:rsidR="00B92E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1ABC"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470" w:rsidRDefault="00BC6470" w:rsidP="00BC6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549E1"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 подлежит опубликованию в установленном порядке.</w:t>
      </w:r>
    </w:p>
    <w:p w:rsidR="002549E1" w:rsidRPr="00181ABC" w:rsidRDefault="00BC6470" w:rsidP="00BC6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549E1"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549E1" w:rsidRPr="00F96024" w:rsidRDefault="002549E1" w:rsidP="002549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4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Востровского сельсовета                                                В.В. Дереганов</w:t>
      </w:r>
    </w:p>
    <w:p w:rsidR="002549E1" w:rsidRDefault="002549E1" w:rsidP="002549E1"/>
    <w:p w:rsidR="00BC6470" w:rsidRDefault="00BC6470" w:rsidP="00181ABC">
      <w:pPr>
        <w:tabs>
          <w:tab w:val="center" w:pos="4875"/>
        </w:tabs>
        <w:spacing w:after="0" w:line="240" w:lineRule="auto"/>
        <w:ind w:left="48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70" w:rsidRDefault="00BC6470" w:rsidP="00181ABC">
      <w:pPr>
        <w:tabs>
          <w:tab w:val="center" w:pos="4875"/>
        </w:tabs>
        <w:spacing w:after="0" w:line="240" w:lineRule="auto"/>
        <w:ind w:left="48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70" w:rsidRDefault="00BC6470" w:rsidP="00181ABC">
      <w:pPr>
        <w:tabs>
          <w:tab w:val="center" w:pos="4875"/>
        </w:tabs>
        <w:spacing w:after="0" w:line="240" w:lineRule="auto"/>
        <w:ind w:left="48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70" w:rsidRDefault="00BC6470" w:rsidP="00181ABC">
      <w:pPr>
        <w:tabs>
          <w:tab w:val="center" w:pos="4875"/>
        </w:tabs>
        <w:spacing w:after="0" w:line="240" w:lineRule="auto"/>
        <w:ind w:left="48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BC" w:rsidRPr="00181ABC" w:rsidRDefault="00181ABC" w:rsidP="00181ABC">
      <w:pPr>
        <w:tabs>
          <w:tab w:val="center" w:pos="4875"/>
        </w:tabs>
        <w:spacing w:after="0" w:line="240" w:lineRule="auto"/>
        <w:ind w:left="48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81ABC" w:rsidRPr="00181ABC" w:rsidRDefault="00181ABC" w:rsidP="00181ABC">
      <w:pPr>
        <w:spacing w:after="0" w:line="240" w:lineRule="auto"/>
        <w:ind w:left="48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 </w:t>
      </w:r>
    </w:p>
    <w:p w:rsidR="00181ABC" w:rsidRPr="00181ABC" w:rsidRDefault="00181ABC" w:rsidP="00181ABC">
      <w:pPr>
        <w:spacing w:after="0" w:line="240" w:lineRule="auto"/>
        <w:ind w:left="48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Востровского сельсовета Волчихинского района Алтайского края</w:t>
      </w:r>
    </w:p>
    <w:p w:rsidR="00181ABC" w:rsidRPr="00181ABC" w:rsidRDefault="00181ABC" w:rsidP="00181ABC">
      <w:pPr>
        <w:spacing w:after="0" w:line="240" w:lineRule="auto"/>
        <w:ind w:left="48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C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</w:t>
      </w:r>
    </w:p>
    <w:p w:rsidR="00181ABC" w:rsidRPr="00181ABC" w:rsidRDefault="00181ABC" w:rsidP="00181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BC" w:rsidRPr="00181ABC" w:rsidRDefault="00181ABC" w:rsidP="00181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BC" w:rsidRPr="00BC6470" w:rsidRDefault="00181ABC" w:rsidP="00B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64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</w:t>
      </w:r>
    </w:p>
    <w:p w:rsidR="00924888" w:rsidRPr="00BC6470" w:rsidRDefault="00181ABC" w:rsidP="00B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4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 комиссии по определению причиненного ущерба имуществу граждан в результате </w:t>
      </w:r>
      <w:r w:rsidR="00924888" w:rsidRPr="00BC6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неблагоприятных  </w:t>
      </w:r>
      <w:proofErr w:type="spellStart"/>
      <w:r w:rsidR="00924888" w:rsidRPr="00BC6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метеоявлений</w:t>
      </w:r>
      <w:proofErr w:type="spellEnd"/>
      <w:r w:rsidR="00BC6470" w:rsidRPr="00BC6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4888" w:rsidRPr="00BC6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(ураганный ветер) на территории муниципального образования Востровский сельсовет Волчихинского района Алтайского края</w:t>
      </w:r>
    </w:p>
    <w:p w:rsidR="00181ABC" w:rsidRPr="00181ABC" w:rsidRDefault="00181ABC" w:rsidP="0018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ABC" w:rsidRDefault="00181ABC" w:rsidP="00BC64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ОБЩИЕ ПОЛОЖЕНИЯ</w:t>
      </w:r>
    </w:p>
    <w:p w:rsidR="00BC6470" w:rsidRPr="00181ABC" w:rsidRDefault="00BC6470" w:rsidP="00BC647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Комиссия по определению ущерба от возможных </w:t>
      </w:r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неблагоприятных  </w:t>
      </w:r>
      <w:proofErr w:type="spellStart"/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метеоявлений</w:t>
      </w:r>
      <w:proofErr w:type="spellEnd"/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(ураганный ветер) на территории муниципального образования Востровский сельсовет Волчихинского района Алтайского края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Комиссия) является постоянно действующим органом, созданным в целях защиты прав и интересов граждан, восстановления системы жизнеобеспечения территории </w:t>
      </w:r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Востровский сельсовет Волчихинского района Алтайского края</w:t>
      </w:r>
      <w:r w:rsidR="00924888"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последствий </w:t>
      </w:r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неблагоприятных  </w:t>
      </w:r>
      <w:proofErr w:type="spellStart"/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метеоявлений</w:t>
      </w:r>
      <w:proofErr w:type="spellEnd"/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(ураганный ветер)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оперативного решения вопросов, связанных с определением размера ущерба, нанесенного территории, экономике и населению </w:t>
      </w:r>
      <w:r w:rsidR="00924888" w:rsidRPr="0092488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образования Востровский сельсовет Волчихинского района Алтайского края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1.2</w:t>
      </w: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своей деятельности Комиссия руководствуется </w:t>
      </w:r>
      <w:hyperlink r:id="rId5" w:history="1">
        <w:r w:rsidRPr="00181A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законами и иными нормативными правовыми актами Российской Федерации и </w:t>
      </w:r>
      <w:r w:rsidR="00924888" w:rsidRPr="00924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</w:t>
      </w: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</w:t>
      </w:r>
      <w:hyperlink r:id="rId6" w:history="1">
        <w:r w:rsidRPr="00181A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AB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муниципального образования </w:t>
      </w:r>
      <w:r w:rsidR="00924888" w:rsidRPr="00924888">
        <w:rPr>
          <w:rFonts w:ascii="Times New Roman" w:eastAsia="Times New Roman" w:hAnsi="Times New Roman" w:cs="Calibri"/>
          <w:sz w:val="28"/>
          <w:szCs w:val="28"/>
          <w:lang w:eastAsia="ru-RU"/>
        </w:rPr>
        <w:t>Востровский сельсовет Волчихинского района Алтайского края</w:t>
      </w: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актами, а также настоящим Положением.</w:t>
      </w: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2. ФУНКЦИИ И ЗАДАЧИ КОМИССИИ</w:t>
      </w: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Основной задачей Комиссии является определение ущерба от возможных </w:t>
      </w:r>
      <w:r w:rsidR="00924888" w:rsidRPr="0092488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неблагоприятных  </w:t>
      </w:r>
      <w:proofErr w:type="spellStart"/>
      <w:r w:rsidR="00924888" w:rsidRPr="0092488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метеоявлений</w:t>
      </w:r>
      <w:proofErr w:type="spellEnd"/>
      <w:r w:rsidR="00924888" w:rsidRPr="0092488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(ураганный ветер) на территории муниципального образования Востровский сельсовет Волчихинского района Алтайского края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2.2. Функции Комиссии:</w:t>
      </w:r>
    </w:p>
    <w:p w:rsidR="00181ABC" w:rsidRPr="00181ABC" w:rsidRDefault="00181ABC" w:rsidP="00924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осмотра имущества, пострадавшего от воздействия </w:t>
      </w:r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неблагоприятных  </w:t>
      </w:r>
      <w:proofErr w:type="spellStart"/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метеоявлений</w:t>
      </w:r>
      <w:proofErr w:type="spellEnd"/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(ураганный ветер)</w:t>
      </w:r>
      <w:r w:rsid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принадлежащего физическим лицам, имеющим регистрацию по месту жительства или по 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месту пребывания на территории </w:t>
      </w:r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Востровский сельсовет Волчихинского района Алтайского края</w:t>
      </w:r>
      <w:r w:rsidR="00924888"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- заявители);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определение ущерба, причиненного имуществу заявителей, от воздействия </w:t>
      </w:r>
      <w:r w:rsidR="00924888" w:rsidRPr="0092488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неблагоприятных  </w:t>
      </w:r>
      <w:proofErr w:type="spellStart"/>
      <w:r w:rsidR="00924888" w:rsidRPr="0092488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метеоявлений</w:t>
      </w:r>
      <w:proofErr w:type="spellEnd"/>
      <w:r w:rsidR="00924888" w:rsidRPr="0092488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(ураганный ветер) на территории муниципального образования Востровский сельсовет Волчихинского района Алтайского края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3. ПРАВА КОМИССИИ</w:t>
      </w: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3.1. Комиссия в пределах своей компетенции имеет право: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3.1.1. Запрашивать в установленном порядке от территориальных органов, федеральных органов исполнительной власти, органов исполнительной власти, органов местного самоуправления муниципальных образований, юридических и физических лиц информацию по вопросам своей деятельности.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3.1.2. В целях составления акта осмотра имущества истребовать у заявителей правоустанавливающие документы на имущество, пострадавшее от воздействия </w:t>
      </w:r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неблагоприятных  </w:t>
      </w:r>
      <w:proofErr w:type="spellStart"/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метеоявлений</w:t>
      </w:r>
      <w:proofErr w:type="spellEnd"/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(ураганный ветер)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3.1.3. Осуществлять осмотр имущества, пострадавшего от </w:t>
      </w:r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неблагоприятных  </w:t>
      </w:r>
      <w:proofErr w:type="spellStart"/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метеоявлений</w:t>
      </w:r>
      <w:proofErr w:type="spellEnd"/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(ураганный ветер)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принадлежащего заявителям.</w:t>
      </w: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4. СОСТАВ И ПОРЯДОК РАБОТЫ КОМИССИИ</w:t>
      </w: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Комиссию возглавляет председатель. 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4.2. Заседания Комиссии, в том числе выездные, проводятся по мере необходимости.</w:t>
      </w:r>
    </w:p>
    <w:p w:rsidR="00924888" w:rsidRDefault="00181ABC" w:rsidP="00181A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4.3. Заседания Комиссии проводит председатель</w:t>
      </w:r>
      <w:r w:rsidR="0092488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4.4. Заседание Комиссии считается правомочным, если на нем присутствует не менее половины ее членов.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4.5. Заседания Комиссии оформляются протоколом, который ведет секретарь. Протокол подписывается председателем Комиссии и секретарем.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4.6. Комиссия осуществляет проверку представленных заявителями документов, осуществляет осмотр имущества заявителей, пострадавшего от воздействия </w:t>
      </w:r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неблагоприятных  </w:t>
      </w:r>
      <w:proofErr w:type="spellStart"/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метеоявлений</w:t>
      </w:r>
      <w:proofErr w:type="spellEnd"/>
      <w:r w:rsidR="00924888"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(ураганный ветер)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 составляет </w:t>
      </w:r>
      <w:hyperlink w:anchor="P153" w:history="1">
        <w:r w:rsidRPr="00181AB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акт</w:t>
        </w:r>
      </w:hyperlink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осмотра имущества согласно приложению к настоящему Положению.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Акт осмотра имущества составляется секретарем Комиссии в двух экземплярах, подписывается всеми членами Комиссии и заявителем, утверждается Главой </w:t>
      </w:r>
      <w:r w:rsidR="00DF1623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Востровского сельсовета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Один экземпляр акта осмотра имущества не позднее 3 (трех) дней с момента составления вручается заявителю</w:t>
      </w:r>
      <w:r w:rsidR="00DF162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Второй экземпляр акта остается на хранение в Комиссии.</w:t>
      </w:r>
    </w:p>
    <w:p w:rsidR="00181ABC" w:rsidRPr="00181ABC" w:rsidRDefault="00181ABC" w:rsidP="00181A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4.7. Состав Комиссии утверждается постановлением Администрации </w:t>
      </w:r>
      <w:r w:rsidR="00DF1623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Востровского сельсовета Волчихинского района Алтайского края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Pr="00181AB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C6470" w:rsidRDefault="00BC6470" w:rsidP="00B92E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6470" w:rsidRDefault="00BC6470" w:rsidP="00B92E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6470" w:rsidRDefault="00BC6470" w:rsidP="00B92E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6470" w:rsidRDefault="00BC6470" w:rsidP="00B92E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2E9C" w:rsidRPr="00181ABC" w:rsidRDefault="00B92E9C" w:rsidP="00B92E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181ABC" w:rsidRPr="00181ABC" w:rsidRDefault="00B92E9C" w:rsidP="00B92E9C">
      <w:pPr>
        <w:widowControl w:val="0"/>
        <w:autoSpaceDE w:val="0"/>
        <w:autoSpaceDN w:val="0"/>
        <w:spacing w:after="0" w:line="240" w:lineRule="auto"/>
        <w:ind w:left="4248"/>
        <w:jc w:val="both"/>
        <w:rPr>
          <w:rFonts w:ascii="Calibri" w:eastAsia="Times New Roman" w:hAnsi="Calibri" w:cs="Calibri"/>
          <w:szCs w:val="20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Положению </w:t>
      </w:r>
      <w:r w:rsidRPr="00181ABC">
        <w:rPr>
          <w:rFonts w:ascii="Calibri" w:eastAsia="Times New Roman" w:hAnsi="Calibri" w:cs="Calibri"/>
          <w:sz w:val="28"/>
          <w:szCs w:val="20"/>
          <w:lang w:eastAsia="ru-RU"/>
        </w:rPr>
        <w:t xml:space="preserve">о  </w:t>
      </w: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по определению причиненного ущерба имуществу граждан в результате </w:t>
      </w:r>
      <w:r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неблагоприятных  </w:t>
      </w:r>
      <w:proofErr w:type="spellStart"/>
      <w:r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метеоявлений</w:t>
      </w:r>
      <w:proofErr w:type="spellEnd"/>
      <w:r w:rsidRPr="0092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(ураганный ветер) на территории муниципального образования Востровский сельсовет Волчихинского района Алтайского края</w:t>
      </w: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Pr="00B92E9C" w:rsidRDefault="00B92E9C" w:rsidP="00B92E9C">
      <w:pPr>
        <w:ind w:left="5387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УТВЕРЖДАЮ</w:t>
      </w:r>
    </w:p>
    <w:p w:rsidR="00B92E9C" w:rsidRPr="00B92E9C" w:rsidRDefault="00B92E9C" w:rsidP="00B92E9C">
      <w:pPr>
        <w:ind w:left="5387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Глава Востровского сельсовета Волчихинского района Алтайского края</w:t>
      </w:r>
    </w:p>
    <w:p w:rsidR="00B92E9C" w:rsidRPr="00B92E9C" w:rsidRDefault="00B92E9C" w:rsidP="00B92E9C">
      <w:pPr>
        <w:ind w:left="5387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 xml:space="preserve">____________ В.В. </w:t>
      </w:r>
      <w:proofErr w:type="spellStart"/>
      <w:r w:rsidRPr="00B92E9C">
        <w:rPr>
          <w:rFonts w:ascii="Times New Roman" w:hAnsi="Times New Roman" w:cs="Times New Roman"/>
        </w:rPr>
        <w:t>Дереганов</w:t>
      </w:r>
      <w:proofErr w:type="spellEnd"/>
    </w:p>
    <w:p w:rsidR="00B92E9C" w:rsidRPr="00B92E9C" w:rsidRDefault="00B92E9C" w:rsidP="00B92E9C">
      <w:pPr>
        <w:ind w:left="5387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«</w:t>
      </w:r>
      <w:r w:rsidRPr="00B92E9C">
        <w:rPr>
          <w:rFonts w:ascii="Times New Roman" w:hAnsi="Times New Roman" w:cs="Times New Roman"/>
          <w:u w:val="single"/>
        </w:rPr>
        <w:tab/>
      </w:r>
      <w:r w:rsidRPr="00B92E9C">
        <w:rPr>
          <w:rFonts w:ascii="Times New Roman" w:hAnsi="Times New Roman" w:cs="Times New Roman"/>
        </w:rPr>
        <w:t xml:space="preserve">» </w:t>
      </w:r>
      <w:r w:rsidRPr="00B92E9C">
        <w:rPr>
          <w:rFonts w:ascii="Times New Roman" w:hAnsi="Times New Roman" w:cs="Times New Roman"/>
          <w:u w:val="single"/>
        </w:rPr>
        <w:tab/>
        <w:t>__________</w:t>
      </w:r>
      <w:r w:rsidRPr="00B92E9C">
        <w:rPr>
          <w:rFonts w:ascii="Times New Roman" w:hAnsi="Times New Roman" w:cs="Times New Roman"/>
        </w:rPr>
        <w:t>2023года</w:t>
      </w:r>
    </w:p>
    <w:p w:rsidR="00B92E9C" w:rsidRPr="00B92E9C" w:rsidRDefault="00B92E9C" w:rsidP="00B92E9C">
      <w:pPr>
        <w:jc w:val="center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  <w:b/>
          <w:bCs/>
          <w:color w:val="26282F"/>
        </w:rPr>
        <w:t>Акт N 1</w:t>
      </w:r>
    </w:p>
    <w:p w:rsidR="00B92E9C" w:rsidRPr="00B92E9C" w:rsidRDefault="00B92E9C" w:rsidP="00B92E9C">
      <w:pPr>
        <w:jc w:val="center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  <w:b/>
          <w:bCs/>
          <w:color w:val="26282F"/>
        </w:rPr>
        <w:t xml:space="preserve">визуального обследования объекта, пострадавшего в результате неблагоприятных </w:t>
      </w:r>
      <w:proofErr w:type="spellStart"/>
      <w:r w:rsidRPr="00B92E9C">
        <w:rPr>
          <w:rFonts w:ascii="Times New Roman" w:hAnsi="Times New Roman" w:cs="Times New Roman"/>
          <w:b/>
          <w:bCs/>
          <w:color w:val="26282F"/>
        </w:rPr>
        <w:t>метеоявлений</w:t>
      </w:r>
      <w:proofErr w:type="spellEnd"/>
      <w:r w:rsidRPr="00B92E9C">
        <w:rPr>
          <w:rFonts w:ascii="Times New Roman" w:hAnsi="Times New Roman" w:cs="Times New Roman"/>
          <w:b/>
          <w:bCs/>
          <w:color w:val="26282F"/>
        </w:rPr>
        <w:t>(ураганный ветер)в муниципальном образовании Востровский сельсовет Волчихинского района Алтайского края</w:t>
      </w:r>
    </w:p>
    <w:p w:rsidR="00B92E9C" w:rsidRPr="00B92E9C" w:rsidRDefault="00B92E9C" w:rsidP="00B92E9C">
      <w:pPr>
        <w:jc w:val="right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  <w:b/>
          <w:bCs/>
          <w:color w:val="26282F"/>
        </w:rPr>
        <w:t>от "__"_______________2023 г.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</w:p>
    <w:p w:rsidR="00B92E9C" w:rsidRPr="00B92E9C" w:rsidRDefault="00B92E9C" w:rsidP="00B92E9C">
      <w:pPr>
        <w:spacing w:line="360" w:lineRule="auto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 xml:space="preserve">Мною, главой Востровского сельсовета Волчихинского района Алтайского края </w:t>
      </w:r>
      <w:proofErr w:type="spellStart"/>
      <w:r w:rsidRPr="00B92E9C">
        <w:rPr>
          <w:rFonts w:ascii="Times New Roman" w:hAnsi="Times New Roman" w:cs="Times New Roman"/>
        </w:rPr>
        <w:t>Дерегановым</w:t>
      </w:r>
      <w:proofErr w:type="spellEnd"/>
      <w:r w:rsidRPr="00B92E9C">
        <w:rPr>
          <w:rFonts w:ascii="Times New Roman" w:hAnsi="Times New Roman" w:cs="Times New Roman"/>
        </w:rPr>
        <w:t xml:space="preserve"> Валерием Владимировичем</w:t>
      </w:r>
    </w:p>
    <w:p w:rsidR="00B92E9C" w:rsidRPr="00B92E9C" w:rsidRDefault="00B92E9C" w:rsidP="00B92E9C">
      <w:pPr>
        <w:spacing w:line="360" w:lineRule="auto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В составе комиссии состоящей из:</w:t>
      </w:r>
    </w:p>
    <w:tbl>
      <w:tblPr>
        <w:tblW w:w="948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3913"/>
        <w:gridCol w:w="4945"/>
      </w:tblGrid>
      <w:tr w:rsidR="00B92E9C" w:rsidRPr="00B92E9C" w:rsidTr="00BC6470">
        <w:trPr>
          <w:trHeight w:val="480"/>
        </w:trPr>
        <w:tc>
          <w:tcPr>
            <w:tcW w:w="624" w:type="dxa"/>
          </w:tcPr>
          <w:p w:rsidR="00B92E9C" w:rsidRPr="00B92E9C" w:rsidRDefault="00B92E9C" w:rsidP="004831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2E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13" w:type="dxa"/>
          </w:tcPr>
          <w:p w:rsidR="00B92E9C" w:rsidRPr="00B92E9C" w:rsidRDefault="00B92E9C" w:rsidP="004831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2E9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945" w:type="dxa"/>
          </w:tcPr>
          <w:p w:rsidR="00B92E9C" w:rsidRPr="00B92E9C" w:rsidRDefault="00B92E9C" w:rsidP="004831A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92E9C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92E9C" w:rsidRPr="00B92E9C" w:rsidTr="00BC6470">
        <w:trPr>
          <w:trHeight w:val="481"/>
        </w:trPr>
        <w:tc>
          <w:tcPr>
            <w:tcW w:w="624" w:type="dxa"/>
          </w:tcPr>
          <w:p w:rsidR="00B92E9C" w:rsidRPr="00B92E9C" w:rsidRDefault="00B92E9C" w:rsidP="004831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3" w:type="dxa"/>
          </w:tcPr>
          <w:p w:rsidR="00B92E9C" w:rsidRPr="00B92E9C" w:rsidRDefault="00B92E9C" w:rsidP="004831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5" w:type="dxa"/>
          </w:tcPr>
          <w:p w:rsidR="00B92E9C" w:rsidRPr="00B92E9C" w:rsidRDefault="00B92E9C" w:rsidP="004831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92E9C" w:rsidRPr="00B92E9C" w:rsidRDefault="00B92E9C" w:rsidP="00B92E9C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 xml:space="preserve">проведено визуальное обследование объекта «Жилого дома» 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расположенного по адресу: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 xml:space="preserve">Область, республика, край Алтайский 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 xml:space="preserve">Район Волчихинский  село </w:t>
      </w:r>
      <w:r>
        <w:rPr>
          <w:rFonts w:ascii="Times New Roman" w:hAnsi="Times New Roman" w:cs="Times New Roman"/>
        </w:rPr>
        <w:t>___________________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 xml:space="preserve">Улица </w:t>
      </w:r>
      <w:r>
        <w:rPr>
          <w:rFonts w:ascii="Times New Roman" w:hAnsi="Times New Roman" w:cs="Times New Roman"/>
        </w:rPr>
        <w:t>____________</w:t>
      </w:r>
      <w:r w:rsidRPr="00B92E9C">
        <w:rPr>
          <w:rFonts w:ascii="Times New Roman" w:hAnsi="Times New Roman" w:cs="Times New Roman"/>
        </w:rPr>
        <w:t xml:space="preserve">  Дом </w:t>
      </w:r>
      <w:r>
        <w:rPr>
          <w:rFonts w:ascii="Times New Roman" w:hAnsi="Times New Roman" w:cs="Times New Roman"/>
        </w:rPr>
        <w:t>____________</w:t>
      </w:r>
      <w:r w:rsidRPr="00B92E9C">
        <w:rPr>
          <w:rFonts w:ascii="Times New Roman" w:hAnsi="Times New Roman" w:cs="Times New Roman"/>
        </w:rPr>
        <w:t xml:space="preserve"> N квартиры (помещения) _____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 xml:space="preserve">Общая площадь _______ _________ 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bookmarkStart w:id="0" w:name="sub_1101"/>
      <w:r w:rsidRPr="00B92E9C">
        <w:rPr>
          <w:rFonts w:ascii="Times New Roman" w:hAnsi="Times New Roman" w:cs="Times New Roman"/>
        </w:rPr>
        <w:lastRenderedPageBreak/>
        <w:t xml:space="preserve">                    </w:t>
      </w:r>
      <w:r w:rsidRPr="00B92E9C">
        <w:rPr>
          <w:rFonts w:ascii="Times New Roman" w:hAnsi="Times New Roman" w:cs="Times New Roman"/>
          <w:b/>
          <w:bCs/>
          <w:color w:val="26282F"/>
        </w:rPr>
        <w:t>I. Сведения о принадлежности объекта</w:t>
      </w:r>
    </w:p>
    <w:p w:rsidR="00B92E9C" w:rsidRPr="00B92E9C" w:rsidRDefault="00B92E9C" w:rsidP="00B92E9C">
      <w:pPr>
        <w:rPr>
          <w:rFonts w:ascii="Times New Roman" w:hAnsi="Times New Roman" w:cs="Times New Roman"/>
          <w:sz w:val="18"/>
          <w:szCs w:val="18"/>
        </w:rPr>
      </w:pPr>
      <w:bookmarkStart w:id="1" w:name="sub_11011"/>
      <w:bookmarkEnd w:id="0"/>
      <w:r w:rsidRPr="00B92E9C">
        <w:rPr>
          <w:rFonts w:ascii="Times New Roman" w:hAnsi="Times New Roman" w:cs="Times New Roman"/>
        </w:rPr>
        <w:t>1._</w:t>
      </w:r>
      <w:r>
        <w:rPr>
          <w:rFonts w:ascii="Times New Roman" w:hAnsi="Times New Roman" w:cs="Times New Roman"/>
        </w:rPr>
        <w:t>_______________________________________________</w:t>
      </w:r>
      <w:r w:rsidRPr="00B92E9C">
        <w:rPr>
          <w:rFonts w:ascii="Times New Roman" w:hAnsi="Times New Roman" w:cs="Times New Roman"/>
          <w:u w:val="single"/>
        </w:rPr>
        <w:t xml:space="preserve"> __________________________________</w:t>
      </w:r>
      <w:bookmarkEnd w:id="1"/>
      <w:r w:rsidRPr="00B92E9C">
        <w:rPr>
          <w:rFonts w:ascii="Times New Roman" w:hAnsi="Times New Roman" w:cs="Times New Roman"/>
        </w:rPr>
        <w:t xml:space="preserve"> </w:t>
      </w:r>
      <w:r w:rsidRPr="00B92E9C">
        <w:rPr>
          <w:rFonts w:ascii="Times New Roman" w:hAnsi="Times New Roman" w:cs="Times New Roman"/>
          <w:sz w:val="18"/>
          <w:szCs w:val="18"/>
        </w:rPr>
        <w:t>(Ф. И. О. гражданина/наименование юридического лица - собственника</w:t>
      </w:r>
    </w:p>
    <w:p w:rsidR="00B92E9C" w:rsidRPr="00B92E9C" w:rsidRDefault="00B92E9C" w:rsidP="00B92E9C">
      <w:pPr>
        <w:rPr>
          <w:rFonts w:ascii="Times New Roman" w:hAnsi="Times New Roman" w:cs="Times New Roman"/>
          <w:sz w:val="18"/>
          <w:szCs w:val="18"/>
        </w:rPr>
      </w:pPr>
      <w:r w:rsidRPr="00B92E9C">
        <w:rPr>
          <w:rFonts w:ascii="Times New Roman" w:hAnsi="Times New Roman" w:cs="Times New Roman"/>
          <w:sz w:val="18"/>
          <w:szCs w:val="18"/>
        </w:rPr>
        <w:t xml:space="preserve">                              (владельца))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bookmarkStart w:id="2" w:name="sub_11012"/>
      <w:r w:rsidRPr="00B92E9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___________________________________________________________________________________</w:t>
      </w:r>
    </w:p>
    <w:bookmarkEnd w:id="2"/>
    <w:p w:rsidR="00B92E9C" w:rsidRPr="00B92E9C" w:rsidRDefault="00B92E9C" w:rsidP="00B92E9C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B92E9C">
        <w:rPr>
          <w:rFonts w:ascii="Times New Roman" w:hAnsi="Times New Roman" w:cs="Times New Roman"/>
        </w:rPr>
        <w:t xml:space="preserve">          </w:t>
      </w:r>
      <w:r w:rsidRPr="00B92E9C">
        <w:rPr>
          <w:rFonts w:ascii="Times New Roman" w:hAnsi="Times New Roman" w:cs="Times New Roman"/>
          <w:sz w:val="18"/>
          <w:szCs w:val="18"/>
        </w:rPr>
        <w:t>(дата и место рождения, паспортные данные гражданина/дата</w:t>
      </w:r>
    </w:p>
    <w:p w:rsidR="00B92E9C" w:rsidRPr="00B92E9C" w:rsidRDefault="00B92E9C" w:rsidP="00B92E9C">
      <w:pPr>
        <w:spacing w:line="240" w:lineRule="atLeast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  <w:sz w:val="18"/>
          <w:szCs w:val="18"/>
        </w:rPr>
        <w:t xml:space="preserve">      государственной регистрации и место нахождения юридического лица)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bookmarkStart w:id="3" w:name="sub_1102"/>
      <w:r w:rsidRPr="00B92E9C">
        <w:rPr>
          <w:rFonts w:ascii="Times New Roman" w:hAnsi="Times New Roman" w:cs="Times New Roman"/>
        </w:rPr>
        <w:t xml:space="preserve">                  </w:t>
      </w:r>
      <w:r w:rsidRPr="00B92E9C">
        <w:rPr>
          <w:rFonts w:ascii="Times New Roman" w:hAnsi="Times New Roman" w:cs="Times New Roman"/>
          <w:b/>
          <w:bCs/>
          <w:color w:val="26282F"/>
        </w:rPr>
        <w:t xml:space="preserve">II. </w:t>
      </w:r>
      <w:bookmarkStart w:id="4" w:name="sub_1103"/>
      <w:bookmarkEnd w:id="3"/>
      <w:r w:rsidRPr="00B92E9C">
        <w:rPr>
          <w:rFonts w:ascii="Times New Roman" w:hAnsi="Times New Roman" w:cs="Times New Roman"/>
          <w:b/>
          <w:bCs/>
          <w:color w:val="26282F"/>
        </w:rPr>
        <w:t xml:space="preserve"> Общее техническое состояние обследованного объекта</w:t>
      </w:r>
    </w:p>
    <w:bookmarkEnd w:id="4"/>
    <w:p w:rsidR="00B92E9C" w:rsidRPr="00B92E9C" w:rsidRDefault="00B92E9C" w:rsidP="00B92E9C">
      <w:pPr>
        <w:ind w:left="182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 xml:space="preserve">    В результате неблагоприятных </w:t>
      </w:r>
      <w:proofErr w:type="spellStart"/>
      <w:r w:rsidRPr="00B92E9C">
        <w:rPr>
          <w:rFonts w:ascii="Times New Roman" w:hAnsi="Times New Roman" w:cs="Times New Roman"/>
        </w:rPr>
        <w:t>метеоявлений</w:t>
      </w:r>
      <w:proofErr w:type="spellEnd"/>
      <w:r w:rsidRPr="00B92E9C">
        <w:rPr>
          <w:rFonts w:ascii="Times New Roman" w:hAnsi="Times New Roman" w:cs="Times New Roman"/>
        </w:rPr>
        <w:t xml:space="preserve">(ураганный ветер) природного характера </w:t>
      </w:r>
      <w:r>
        <w:rPr>
          <w:rFonts w:ascii="Times New Roman" w:hAnsi="Times New Roman" w:cs="Times New Roman"/>
        </w:rPr>
        <w:t>____________________________</w:t>
      </w:r>
      <w:r w:rsidRPr="00B92E9C">
        <w:rPr>
          <w:rFonts w:ascii="Times New Roman" w:hAnsi="Times New Roman" w:cs="Times New Roman"/>
        </w:rPr>
        <w:t>. на территории муниципального образования Востровский сельсовет Волчихинского района Алтайского края</w:t>
      </w:r>
      <w:r w:rsidRPr="00B92E9C">
        <w:rPr>
          <w:rFonts w:ascii="Times New Roman" w:hAnsi="Times New Roman" w:cs="Times New Roman"/>
        </w:rPr>
        <w:tab/>
        <w:t xml:space="preserve">был причинен ущерб имуществу </w:t>
      </w:r>
      <w:r>
        <w:rPr>
          <w:rFonts w:ascii="Times New Roman" w:hAnsi="Times New Roman" w:cs="Times New Roman"/>
        </w:rPr>
        <w:t>__________________</w:t>
      </w:r>
      <w:r w:rsidRPr="00B92E9C">
        <w:rPr>
          <w:rFonts w:ascii="Times New Roman" w:hAnsi="Times New Roman" w:cs="Times New Roman"/>
        </w:rPr>
        <w:t xml:space="preserve">, зарегистрированного по адресу: Алтайский край, Волчихинский район, </w:t>
      </w:r>
      <w:r>
        <w:rPr>
          <w:rFonts w:ascii="Times New Roman" w:hAnsi="Times New Roman" w:cs="Times New Roman"/>
        </w:rPr>
        <w:t>_____________________________</w:t>
      </w:r>
      <w:r w:rsidRPr="00B92E9C">
        <w:rPr>
          <w:rFonts w:ascii="Times New Roman" w:hAnsi="Times New Roman" w:cs="Times New Roman"/>
        </w:rPr>
        <w:t xml:space="preserve"> который выражается в следующем:</w:t>
      </w:r>
      <w:r w:rsidRPr="00B92E9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</w:t>
      </w:r>
      <w:r w:rsidRPr="00B92E9C">
        <w:rPr>
          <w:rFonts w:ascii="Times New Roman" w:hAnsi="Times New Roman" w:cs="Times New Roman"/>
          <w:color w:val="000000"/>
        </w:rPr>
        <w:t xml:space="preserve">, площадь повреждения около </w:t>
      </w:r>
      <w:r>
        <w:rPr>
          <w:rFonts w:ascii="Times New Roman" w:hAnsi="Times New Roman" w:cs="Times New Roman"/>
          <w:color w:val="000000"/>
        </w:rPr>
        <w:t>___________</w:t>
      </w:r>
      <w:r w:rsidRPr="00B92E9C">
        <w:rPr>
          <w:rFonts w:ascii="Times New Roman" w:hAnsi="Times New Roman" w:cs="Times New Roman"/>
          <w:color w:val="000000"/>
        </w:rPr>
        <w:t>м</w:t>
      </w:r>
      <w:r w:rsidRPr="00B92E9C">
        <w:rPr>
          <w:rFonts w:ascii="Times New Roman" w:hAnsi="Times New Roman" w:cs="Times New Roman"/>
          <w:color w:val="000000"/>
          <w:vertAlign w:val="superscript"/>
        </w:rPr>
        <w:t>2</w:t>
      </w:r>
    </w:p>
    <w:p w:rsidR="00B92E9C" w:rsidRPr="00B92E9C" w:rsidRDefault="00B92E9C" w:rsidP="00B92E9C">
      <w:pPr>
        <w:jc w:val="center"/>
        <w:rPr>
          <w:rFonts w:ascii="Times New Roman" w:hAnsi="Times New Roman" w:cs="Times New Roman"/>
          <w:b/>
          <w:bCs/>
          <w:color w:val="26282F"/>
        </w:rPr>
      </w:pPr>
      <w:bookmarkStart w:id="5" w:name="sub_1104"/>
      <w:r w:rsidRPr="00B92E9C">
        <w:rPr>
          <w:rFonts w:ascii="Times New Roman" w:hAnsi="Times New Roman" w:cs="Times New Roman"/>
          <w:b/>
          <w:bCs/>
          <w:color w:val="26282F"/>
        </w:rPr>
        <w:t>III Заключение о пригодности к проживанию объекта жилищного фонда</w:t>
      </w:r>
    </w:p>
    <w:bookmarkEnd w:id="5"/>
    <w:p w:rsidR="00B92E9C" w:rsidRPr="00B92E9C" w:rsidRDefault="00B92E9C" w:rsidP="00B92E9C">
      <w:pPr>
        <w:jc w:val="center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Жилой дом пригоден для проживания________________________</w:t>
      </w:r>
    </w:p>
    <w:p w:rsidR="00B92E9C" w:rsidRPr="00B92E9C" w:rsidRDefault="00B92E9C" w:rsidP="00B92E9C">
      <w:pPr>
        <w:jc w:val="center"/>
        <w:rPr>
          <w:rFonts w:ascii="Times New Roman" w:hAnsi="Times New Roman" w:cs="Times New Roman"/>
          <w:b/>
          <w:bCs/>
          <w:color w:val="26282F"/>
        </w:rPr>
      </w:pPr>
      <w:bookmarkStart w:id="6" w:name="sub_1106"/>
      <w:r w:rsidRPr="00B92E9C">
        <w:rPr>
          <w:rFonts w:ascii="Times New Roman" w:hAnsi="Times New Roman" w:cs="Times New Roman"/>
          <w:b/>
          <w:bCs/>
          <w:color w:val="26282F"/>
        </w:rPr>
        <w:t>IV. Информация о присутствии собственника (владельца)</w:t>
      </w:r>
      <w:bookmarkEnd w:id="6"/>
      <w:r w:rsidRPr="00B92E9C">
        <w:rPr>
          <w:rFonts w:ascii="Times New Roman" w:hAnsi="Times New Roman" w:cs="Times New Roman"/>
        </w:rPr>
        <w:t xml:space="preserve">  </w:t>
      </w:r>
      <w:r w:rsidRPr="00B92E9C">
        <w:rPr>
          <w:rFonts w:ascii="Times New Roman" w:hAnsi="Times New Roman" w:cs="Times New Roman"/>
          <w:b/>
          <w:bCs/>
          <w:color w:val="26282F"/>
        </w:rPr>
        <w:t>при обследовании объекта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</w:p>
    <w:p w:rsidR="00B92E9C" w:rsidRPr="00B92E9C" w:rsidRDefault="00B92E9C" w:rsidP="00B92E9C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/да, присутствовал/                /нет, не присутствовал/</w:t>
      </w:r>
    </w:p>
    <w:p w:rsidR="00B92E9C" w:rsidRPr="00B92E9C" w:rsidRDefault="00B92E9C" w:rsidP="00B92E9C">
      <w:pPr>
        <w:rPr>
          <w:rFonts w:ascii="Times New Roman" w:hAnsi="Times New Roman" w:cs="Times New Roman"/>
          <w:sz w:val="18"/>
          <w:szCs w:val="18"/>
        </w:rPr>
      </w:pPr>
      <w:r w:rsidRPr="00B92E9C">
        <w:rPr>
          <w:rFonts w:ascii="Times New Roman" w:hAnsi="Times New Roman" w:cs="Times New Roman"/>
          <w:sz w:val="18"/>
          <w:szCs w:val="18"/>
        </w:rPr>
        <w:t>нужное подчеркнуть</w:t>
      </w:r>
    </w:p>
    <w:p w:rsidR="00B92E9C" w:rsidRPr="00B92E9C" w:rsidRDefault="00B92E9C" w:rsidP="00B92E9C">
      <w:pPr>
        <w:jc w:val="center"/>
        <w:rPr>
          <w:rFonts w:ascii="Times New Roman" w:hAnsi="Times New Roman" w:cs="Times New Roman"/>
        </w:rPr>
      </w:pPr>
      <w:bookmarkStart w:id="7" w:name="sub_1107"/>
      <w:r w:rsidRPr="00B92E9C">
        <w:rPr>
          <w:rFonts w:ascii="Times New Roman" w:hAnsi="Times New Roman" w:cs="Times New Roman"/>
          <w:b/>
          <w:bCs/>
          <w:color w:val="26282F"/>
        </w:rPr>
        <w:t>V. Информация от собственника о возможности</w:t>
      </w:r>
    </w:p>
    <w:bookmarkEnd w:id="7"/>
    <w:p w:rsidR="00B92E9C" w:rsidRPr="00B92E9C" w:rsidRDefault="00B92E9C" w:rsidP="00B92E9C">
      <w:pPr>
        <w:jc w:val="center"/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  <w:b/>
          <w:bCs/>
          <w:color w:val="26282F"/>
        </w:rPr>
        <w:t>устранения повреждения объекта своими силами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/да, возможно своими силами при наличии строительных материалов/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/да, возможно при некоторой помощи строительной организации/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/нет, невозможно/</w:t>
      </w:r>
    </w:p>
    <w:p w:rsidR="00B92E9C" w:rsidRPr="00B92E9C" w:rsidRDefault="00B92E9C" w:rsidP="00B92E9C">
      <w:pPr>
        <w:rPr>
          <w:rFonts w:ascii="Times New Roman" w:hAnsi="Times New Roman" w:cs="Times New Roman"/>
          <w:sz w:val="18"/>
          <w:szCs w:val="18"/>
        </w:rPr>
      </w:pPr>
      <w:r w:rsidRPr="00B92E9C">
        <w:rPr>
          <w:rFonts w:ascii="Times New Roman" w:hAnsi="Times New Roman" w:cs="Times New Roman"/>
          <w:sz w:val="18"/>
          <w:szCs w:val="18"/>
        </w:rPr>
        <w:t>нужное подчеркнуть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</w:p>
    <w:p w:rsidR="00B92E9C" w:rsidRPr="00B92E9C" w:rsidRDefault="00B92E9C" w:rsidP="00B92E9C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Глава сельсовета __________________________/___ ___/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Члены комиссии:            _____________________________/__ _/</w:t>
      </w:r>
    </w:p>
    <w:p w:rsidR="00B92E9C" w:rsidRPr="00B92E9C" w:rsidRDefault="00B92E9C" w:rsidP="00B92E9C">
      <w:pPr>
        <w:tabs>
          <w:tab w:val="left" w:pos="198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Pr="00B92E9C">
        <w:rPr>
          <w:rFonts w:ascii="Times New Roman" w:hAnsi="Times New Roman" w:cs="Times New Roman"/>
        </w:rPr>
        <w:t>______________________/____ _______/</w:t>
      </w:r>
    </w:p>
    <w:p w:rsidR="00B92E9C" w:rsidRPr="00B92E9C" w:rsidRDefault="00B92E9C" w:rsidP="00B92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B92E9C">
        <w:rPr>
          <w:rFonts w:ascii="Times New Roman" w:hAnsi="Times New Roman" w:cs="Times New Roman"/>
        </w:rPr>
        <w:t>___________________/_____ ________/</w:t>
      </w:r>
    </w:p>
    <w:p w:rsidR="00181ABC" w:rsidRPr="00BC6470" w:rsidRDefault="00B92E9C" w:rsidP="00BC6470">
      <w:pPr>
        <w:rPr>
          <w:rFonts w:ascii="Times New Roman" w:hAnsi="Times New Roman" w:cs="Times New Roman"/>
        </w:rPr>
      </w:pPr>
      <w:r w:rsidRPr="00B92E9C">
        <w:rPr>
          <w:rFonts w:ascii="Times New Roman" w:hAnsi="Times New Roman" w:cs="Times New Roman"/>
        </w:rPr>
        <w:t>Собственник (владелец)___________________/____ _______/</w:t>
      </w:r>
    </w:p>
    <w:p w:rsidR="00B92E9C" w:rsidRPr="00181ABC" w:rsidRDefault="00B92E9C" w:rsidP="00B92E9C">
      <w:pPr>
        <w:tabs>
          <w:tab w:val="center" w:pos="4875"/>
        </w:tabs>
        <w:spacing w:after="0" w:line="240" w:lineRule="auto"/>
        <w:ind w:left="48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92E9C" w:rsidRPr="00181ABC" w:rsidRDefault="00B92E9C" w:rsidP="00B92E9C">
      <w:pPr>
        <w:spacing w:after="0" w:line="240" w:lineRule="auto"/>
        <w:ind w:left="48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 </w:t>
      </w:r>
    </w:p>
    <w:p w:rsidR="00B92E9C" w:rsidRPr="00181ABC" w:rsidRDefault="00B92E9C" w:rsidP="00B92E9C">
      <w:pPr>
        <w:spacing w:after="0" w:line="240" w:lineRule="auto"/>
        <w:ind w:left="48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Востровского сельсовета Волчихинского района Алтайского края</w:t>
      </w:r>
    </w:p>
    <w:p w:rsidR="00B92E9C" w:rsidRPr="00181ABC" w:rsidRDefault="00B92E9C" w:rsidP="00B92E9C">
      <w:pPr>
        <w:spacing w:after="0" w:line="240" w:lineRule="auto"/>
        <w:ind w:left="48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8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B92E9C" w:rsidRPr="00181ABC" w:rsidRDefault="00B92E9C" w:rsidP="00B9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E9C" w:rsidRDefault="00B92E9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181A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81ABC" w:rsidRPr="00181ABC" w:rsidRDefault="00181ABC" w:rsidP="00BC647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92E9C" w:rsidRPr="00BC6470" w:rsidRDefault="00B92E9C" w:rsidP="00BC6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B92E9C" w:rsidRPr="00181ABC" w:rsidRDefault="00B92E9C" w:rsidP="00BC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комиссии по определению причиненного ущерба имуществу граждан в результате </w:t>
      </w:r>
      <w:r w:rsidRPr="0018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неблагоприятных  </w:t>
      </w:r>
      <w:proofErr w:type="spellStart"/>
      <w:r w:rsidRPr="0018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метеоявлений</w:t>
      </w:r>
      <w:proofErr w:type="spellEnd"/>
      <w:r w:rsidRPr="0018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(ураганный ветер) на территории муниципального образования Востровский сельсовет Волчихинского района Алтайского края</w:t>
      </w:r>
    </w:p>
    <w:p w:rsidR="00B92E9C" w:rsidRPr="00181ABC" w:rsidRDefault="00B92E9C" w:rsidP="00B9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E9C" w:rsidRPr="00181ABC" w:rsidRDefault="00B92E9C" w:rsidP="00B9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799"/>
        <w:gridCol w:w="2304"/>
        <w:gridCol w:w="4394"/>
      </w:tblGrid>
      <w:tr w:rsidR="00B92E9C" w:rsidRPr="00181ABC" w:rsidTr="004831AE">
        <w:tc>
          <w:tcPr>
            <w:tcW w:w="710" w:type="dxa"/>
          </w:tcPr>
          <w:p w:rsidR="00B92E9C" w:rsidRPr="00181ABC" w:rsidRDefault="00B92E9C" w:rsidP="0048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92E9C" w:rsidRPr="00181ABC" w:rsidRDefault="00B92E9C" w:rsidP="0048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1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181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81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99" w:type="dxa"/>
          </w:tcPr>
          <w:p w:rsidR="00B92E9C" w:rsidRPr="00181ABC" w:rsidRDefault="00B92E9C" w:rsidP="0048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2304" w:type="dxa"/>
          </w:tcPr>
          <w:p w:rsidR="00B92E9C" w:rsidRPr="00181ABC" w:rsidRDefault="00B92E9C" w:rsidP="0048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394" w:type="dxa"/>
          </w:tcPr>
          <w:p w:rsidR="00B92E9C" w:rsidRPr="00181ABC" w:rsidRDefault="00B92E9C" w:rsidP="0048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B92E9C" w:rsidRPr="00181ABC" w:rsidTr="004831AE">
        <w:tc>
          <w:tcPr>
            <w:tcW w:w="710" w:type="dxa"/>
          </w:tcPr>
          <w:p w:rsidR="00B92E9C" w:rsidRPr="00181ABC" w:rsidRDefault="00B92E9C" w:rsidP="0048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304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Дереганов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Валерий Владимирович</w:t>
            </w:r>
          </w:p>
        </w:tc>
        <w:tc>
          <w:tcPr>
            <w:tcW w:w="4394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 Востровского сельсовета</w:t>
            </w:r>
          </w:p>
        </w:tc>
      </w:tr>
      <w:tr w:rsidR="00B92E9C" w:rsidRPr="00181ABC" w:rsidTr="004831AE">
        <w:tc>
          <w:tcPr>
            <w:tcW w:w="710" w:type="dxa"/>
          </w:tcPr>
          <w:p w:rsidR="00B92E9C" w:rsidRPr="00181ABC" w:rsidRDefault="00B92E9C" w:rsidP="0048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9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304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Гнедюкова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4394" w:type="dxa"/>
          </w:tcPr>
          <w:p w:rsidR="00B92E9C" w:rsidRPr="00181ABC" w:rsidRDefault="00B92E9C" w:rsidP="0048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Специалист 1 категории Администрации Востровского сельсовета Волчихинского района Алтайского края</w:t>
            </w:r>
          </w:p>
        </w:tc>
      </w:tr>
      <w:tr w:rsidR="00B92E9C" w:rsidRPr="00181ABC" w:rsidTr="004831AE">
        <w:tc>
          <w:tcPr>
            <w:tcW w:w="710" w:type="dxa"/>
          </w:tcPr>
          <w:p w:rsidR="00B92E9C" w:rsidRPr="00181ABC" w:rsidRDefault="00B92E9C" w:rsidP="0048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комиссии</w:t>
            </w:r>
          </w:p>
        </w:tc>
        <w:tc>
          <w:tcPr>
            <w:tcW w:w="2304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2E9C" w:rsidRPr="00181ABC" w:rsidTr="004831AE">
        <w:tc>
          <w:tcPr>
            <w:tcW w:w="710" w:type="dxa"/>
          </w:tcPr>
          <w:p w:rsidR="00B92E9C" w:rsidRPr="00181ABC" w:rsidRDefault="00B92E9C" w:rsidP="0048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9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Богданова Оксана Викторовна</w:t>
            </w:r>
            <w:r w:rsidRPr="00181A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B92E9C" w:rsidRPr="00181ABC" w:rsidRDefault="00B92E9C" w:rsidP="00483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Совета народных депутатов Востровского сельсовета Волчихинского района Алтайского края</w:t>
            </w:r>
          </w:p>
        </w:tc>
      </w:tr>
      <w:tr w:rsidR="00B92E9C" w:rsidRPr="00181ABC" w:rsidTr="004831AE">
        <w:tc>
          <w:tcPr>
            <w:tcW w:w="710" w:type="dxa"/>
          </w:tcPr>
          <w:p w:rsidR="00B92E9C" w:rsidRPr="00181ABC" w:rsidRDefault="00B92E9C" w:rsidP="0048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9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Лунев Сергей Владимирович</w:t>
            </w:r>
          </w:p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2E9C" w:rsidRDefault="00B92E9C" w:rsidP="004831AE">
            <w:pPr>
              <w:jc w:val="both"/>
            </w:pPr>
            <w:r w:rsidRPr="00BD0D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Совета народных депутатов Востровского сельсовета Волчихинского района Алтайского края</w:t>
            </w:r>
          </w:p>
        </w:tc>
      </w:tr>
      <w:tr w:rsidR="00B92E9C" w:rsidRPr="00181ABC" w:rsidTr="004831AE">
        <w:tc>
          <w:tcPr>
            <w:tcW w:w="710" w:type="dxa"/>
          </w:tcPr>
          <w:p w:rsidR="00B92E9C" w:rsidRPr="00181ABC" w:rsidRDefault="00B92E9C" w:rsidP="0048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9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Евгения Михайловна</w:t>
            </w:r>
          </w:p>
          <w:p w:rsidR="00B92E9C" w:rsidRPr="00181ABC" w:rsidRDefault="00B92E9C" w:rsidP="0048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2E9C" w:rsidRDefault="00B92E9C" w:rsidP="004831AE">
            <w:pPr>
              <w:jc w:val="both"/>
            </w:pPr>
            <w:r w:rsidRPr="00BD0D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Депутат Совета народных депутатов Востровского сельсовета Волчихинского района Алтайского края</w:t>
            </w:r>
          </w:p>
        </w:tc>
      </w:tr>
    </w:tbl>
    <w:p w:rsidR="00B92E9C" w:rsidRDefault="00B92E9C" w:rsidP="00B92E9C"/>
    <w:sectPr w:rsidR="00B92E9C" w:rsidSect="0004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C887C4B"/>
    <w:multiLevelType w:val="hybridMultilevel"/>
    <w:tmpl w:val="342E2E7C"/>
    <w:lvl w:ilvl="0" w:tplc="C46E2F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6024"/>
    <w:rsid w:val="00010D9D"/>
    <w:rsid w:val="00047F66"/>
    <w:rsid w:val="00065634"/>
    <w:rsid w:val="000D1C79"/>
    <w:rsid w:val="00156792"/>
    <w:rsid w:val="00181ABC"/>
    <w:rsid w:val="001F1223"/>
    <w:rsid w:val="00246092"/>
    <w:rsid w:val="002549E1"/>
    <w:rsid w:val="002F6FC7"/>
    <w:rsid w:val="00327521"/>
    <w:rsid w:val="003B6D0D"/>
    <w:rsid w:val="00413FC1"/>
    <w:rsid w:val="0041763E"/>
    <w:rsid w:val="004A2F1A"/>
    <w:rsid w:val="00516C08"/>
    <w:rsid w:val="00532C19"/>
    <w:rsid w:val="00592F97"/>
    <w:rsid w:val="005B704A"/>
    <w:rsid w:val="00660360"/>
    <w:rsid w:val="006B5A26"/>
    <w:rsid w:val="00727FA4"/>
    <w:rsid w:val="00901223"/>
    <w:rsid w:val="00924888"/>
    <w:rsid w:val="00A347E6"/>
    <w:rsid w:val="00A85832"/>
    <w:rsid w:val="00B06835"/>
    <w:rsid w:val="00B50224"/>
    <w:rsid w:val="00B92E9C"/>
    <w:rsid w:val="00BC6470"/>
    <w:rsid w:val="00BD5442"/>
    <w:rsid w:val="00CB5125"/>
    <w:rsid w:val="00D00F4E"/>
    <w:rsid w:val="00D54715"/>
    <w:rsid w:val="00DF1623"/>
    <w:rsid w:val="00E31A45"/>
    <w:rsid w:val="00E44135"/>
    <w:rsid w:val="00EB37F9"/>
    <w:rsid w:val="00F61C33"/>
    <w:rsid w:val="00F9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66"/>
  </w:style>
  <w:style w:type="paragraph" w:styleId="1">
    <w:name w:val="heading 1"/>
    <w:basedOn w:val="a"/>
    <w:link w:val="10"/>
    <w:uiPriority w:val="9"/>
    <w:qFormat/>
    <w:rsid w:val="00F9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6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9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9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6024"/>
    <w:rPr>
      <w:color w:val="0000FF"/>
      <w:u w:val="single"/>
    </w:rPr>
  </w:style>
  <w:style w:type="paragraph" w:styleId="a4">
    <w:name w:val="header"/>
    <w:basedOn w:val="a"/>
    <w:link w:val="a5"/>
    <w:rsid w:val="00F9602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96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qFormat/>
    <w:rsid w:val="00F9602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F9602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960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Исполнитель"/>
    <w:basedOn w:val="a7"/>
    <w:rsid w:val="00F96024"/>
    <w:pPr>
      <w:suppressAutoHyphens/>
      <w:spacing w:line="240" w:lineRule="exact"/>
      <w:ind w:firstLine="0"/>
      <w:jc w:val="left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532C19"/>
    <w:pPr>
      <w:ind w:left="720"/>
      <w:contextualSpacing/>
    </w:pPr>
  </w:style>
  <w:style w:type="paragraph" w:styleId="ab">
    <w:name w:val="No Spacing"/>
    <w:uiPriority w:val="1"/>
    <w:qFormat/>
    <w:rsid w:val="00EB37F9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5B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B70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8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97E6765EE66B00D95C7BB2D81C7BFF2187E3C3E6F15144AB38443A2051C6D7F0CA6C0EE5461ADC6DA14FE3B28C62C6034DpCD" TargetMode="External"/><Relationship Id="rId5" Type="http://schemas.openxmlformats.org/officeDocument/2006/relationships/hyperlink" Target="consultantplus://offline/ref=BD97E6765EE66B00D95C65BFCE7024F02084BACBEFA60D17AF304C6877519A92A6C3655BAA024CCF6DA0504Ep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12</cp:revision>
  <cp:lastPrinted>2020-01-31T03:40:00Z</cp:lastPrinted>
  <dcterms:created xsi:type="dcterms:W3CDTF">2018-03-28T06:32:00Z</dcterms:created>
  <dcterms:modified xsi:type="dcterms:W3CDTF">2023-11-28T09:06:00Z</dcterms:modified>
</cp:coreProperties>
</file>